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66" w:rsidRDefault="00AC13F5">
      <w:pPr>
        <w:jc w:val="center"/>
        <w:rPr>
          <w:b/>
        </w:rPr>
      </w:pPr>
      <w:r>
        <w:rPr>
          <w:b/>
        </w:rPr>
        <w:t xml:space="preserve">Пояснительная записка  </w:t>
      </w:r>
    </w:p>
    <w:p w:rsidR="00E9165A" w:rsidRPr="00E9165A" w:rsidRDefault="00AC13F5" w:rsidP="00E9165A">
      <w:pPr>
        <w:jc w:val="center"/>
        <w:rPr>
          <w:rStyle w:val="a9"/>
          <w:bCs w:val="0"/>
        </w:rPr>
      </w:pPr>
      <w:r>
        <w:rPr>
          <w:b/>
        </w:rPr>
        <w:t>к проекту Решения</w:t>
      </w:r>
      <w:r w:rsidR="00E35D66">
        <w:rPr>
          <w:b/>
        </w:rPr>
        <w:t xml:space="preserve"> Муниципального Совета </w:t>
      </w:r>
      <w:r w:rsidR="001308D8">
        <w:rPr>
          <w:b/>
        </w:rPr>
        <w:t>М</w:t>
      </w:r>
      <w:r w:rsidR="00E35D66">
        <w:rPr>
          <w:b/>
        </w:rPr>
        <w:t>униципального образования</w:t>
      </w:r>
      <w:r w:rsidR="004D3EBC">
        <w:rPr>
          <w:b/>
        </w:rPr>
        <w:t xml:space="preserve"> </w:t>
      </w:r>
      <w:r w:rsidR="00E35D66">
        <w:rPr>
          <w:b/>
        </w:rPr>
        <w:t xml:space="preserve">поселок </w:t>
      </w:r>
      <w:r w:rsidR="00E35D66" w:rsidRPr="00C81C5C">
        <w:rPr>
          <w:b/>
        </w:rPr>
        <w:t>Стрельна</w:t>
      </w:r>
      <w:r w:rsidR="001308D8" w:rsidRPr="00C81C5C">
        <w:rPr>
          <w:b/>
        </w:rPr>
        <w:t xml:space="preserve"> </w:t>
      </w:r>
      <w:r w:rsidR="007A61E0">
        <w:rPr>
          <w:b/>
        </w:rPr>
        <w:t>«</w:t>
      </w:r>
      <w:r w:rsidR="007A61E0" w:rsidRPr="007A61E0">
        <w:rPr>
          <w:b/>
        </w:rPr>
        <w:t xml:space="preserve">О </w:t>
      </w:r>
      <w:r w:rsidR="00E9165A">
        <w:rPr>
          <w:rStyle w:val="a9"/>
        </w:rPr>
        <w:t xml:space="preserve">признании </w:t>
      </w:r>
      <w:proofErr w:type="gramStart"/>
      <w:r w:rsidR="00E9165A">
        <w:rPr>
          <w:rStyle w:val="a9"/>
        </w:rPr>
        <w:t>утратившим</w:t>
      </w:r>
      <w:proofErr w:type="gramEnd"/>
      <w:r w:rsidR="00E9165A">
        <w:rPr>
          <w:rStyle w:val="a9"/>
        </w:rPr>
        <w:t xml:space="preserve"> силу решения Муниципального Совета Муниципального образования поселок Стрельна от 08.11.2016 №52 «Об утверждении Положения о добровольных пожертвованиях  в Муниципальном образовании поселок Стрельна»</w:t>
      </w:r>
    </w:p>
    <w:p w:rsidR="00E9165A" w:rsidRDefault="00E9165A" w:rsidP="007A61E0">
      <w:pPr>
        <w:autoSpaceDE w:val="0"/>
        <w:autoSpaceDN w:val="0"/>
        <w:adjustRightInd w:val="0"/>
        <w:ind w:firstLine="540"/>
        <w:rPr>
          <w:b/>
        </w:rPr>
      </w:pPr>
    </w:p>
    <w:p w:rsidR="00E9165A" w:rsidRDefault="00AC13F5" w:rsidP="00E9165A">
      <w:pPr>
        <w:autoSpaceDE w:val="0"/>
        <w:autoSpaceDN w:val="0"/>
        <w:adjustRightInd w:val="0"/>
        <w:ind w:firstLine="540"/>
        <w:rPr>
          <w:szCs w:val="24"/>
        </w:rPr>
      </w:pPr>
      <w:r w:rsidRPr="00971EE3">
        <w:rPr>
          <w:szCs w:val="24"/>
        </w:rPr>
        <w:t>Представля</w:t>
      </w:r>
      <w:r w:rsidR="00DA1309" w:rsidRPr="00971EE3">
        <w:rPr>
          <w:szCs w:val="24"/>
        </w:rPr>
        <w:t>ю</w:t>
      </w:r>
      <w:r w:rsidRPr="00971EE3">
        <w:rPr>
          <w:szCs w:val="24"/>
        </w:rPr>
        <w:t xml:space="preserve"> на рассмотрение Муниципального совета проект Решения </w:t>
      </w:r>
      <w:r w:rsidR="00E9165A">
        <w:rPr>
          <w:szCs w:val="24"/>
        </w:rPr>
        <w:t>«</w:t>
      </w:r>
      <w:r w:rsidR="00E9165A" w:rsidRPr="00E9165A">
        <w:rPr>
          <w:rStyle w:val="a9"/>
          <w:b w:val="0"/>
        </w:rPr>
        <w:t>О признании утратившим силу решения Муниципального Совета Муниципального образования поселок Стрельна от 08.11.2016 №52 «Об утверждении Положения о добровольных пожертвованиях  в Муниципальном образовании поселок Стрельна»</w:t>
      </w:r>
      <w:r w:rsidR="00E9165A">
        <w:rPr>
          <w:rStyle w:val="a9"/>
          <w:b w:val="0"/>
        </w:rPr>
        <w:t>.</w:t>
      </w:r>
    </w:p>
    <w:p w:rsidR="00E9165A" w:rsidRPr="00E9165A" w:rsidRDefault="00C81C5C" w:rsidP="00E9165A">
      <w:pPr>
        <w:autoSpaceDE w:val="0"/>
        <w:autoSpaceDN w:val="0"/>
        <w:adjustRightInd w:val="0"/>
        <w:ind w:firstLine="540"/>
        <w:rPr>
          <w:rStyle w:val="a9"/>
          <w:b w:val="0"/>
          <w:bCs w:val="0"/>
        </w:rPr>
      </w:pPr>
      <w:proofErr w:type="gramStart"/>
      <w:r>
        <w:t xml:space="preserve">В целях приведения нормативного правового акта в соответствие с действующим законодательством и в соответствии с  заключением Юридического комитета Администрации Губернатора Санкт-Петербурга от </w:t>
      </w:r>
      <w:r w:rsidR="00E9165A">
        <w:t>03.09.2018 №15-30-1158/18-0-0</w:t>
      </w:r>
      <w:r>
        <w:t xml:space="preserve"> возникла необходимость принятия р</w:t>
      </w:r>
      <w:r w:rsidRPr="00C81C5C">
        <w:t xml:space="preserve">ешения Муниципального Совета Муниципального образования поселок Стрельна </w:t>
      </w:r>
      <w:r w:rsidR="007A61E0">
        <w:t>«О</w:t>
      </w:r>
      <w:r w:rsidR="00E9165A" w:rsidRPr="00E9165A">
        <w:rPr>
          <w:rStyle w:val="a9"/>
          <w:b w:val="0"/>
        </w:rPr>
        <w:t xml:space="preserve"> признании утратившим силу решения Муниципального Совета Муниципального образования поселок Стрельна от 08.11.2016 №52 «Об утверждении Положения о добровольных пожертвованиях  в Муниципальном образовании поселок Стрельна»</w:t>
      </w:r>
      <w:proofErr w:type="gramEnd"/>
    </w:p>
    <w:p w:rsidR="00E9165A" w:rsidRDefault="00E9165A" w:rsidP="007A61E0">
      <w:pPr>
        <w:autoSpaceDE w:val="0"/>
        <w:autoSpaceDN w:val="0"/>
        <w:adjustRightInd w:val="0"/>
        <w:ind w:firstLine="540"/>
      </w:pPr>
    </w:p>
    <w:p w:rsidR="007A61E0" w:rsidRPr="007A61E0" w:rsidRDefault="007A61E0" w:rsidP="00E9165A">
      <w:pPr>
        <w:autoSpaceDE w:val="0"/>
        <w:autoSpaceDN w:val="0"/>
        <w:adjustRightInd w:val="0"/>
        <w:rPr>
          <w:szCs w:val="24"/>
        </w:rPr>
      </w:pPr>
    </w:p>
    <w:p w:rsidR="001308D8" w:rsidRPr="002B0785" w:rsidRDefault="001308D8">
      <w:pPr>
        <w:ind w:firstLine="0"/>
      </w:pPr>
      <w:r>
        <w:t>Глав</w:t>
      </w:r>
      <w:r w:rsidR="00D349B8">
        <w:t>а</w:t>
      </w:r>
      <w:r>
        <w:t xml:space="preserve"> местной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И.А. </w:t>
      </w:r>
      <w:r w:rsidR="00D349B8">
        <w:t>Климачева</w:t>
      </w:r>
    </w:p>
    <w:sectPr w:rsidR="001308D8" w:rsidRPr="002B0785" w:rsidSect="002B0785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4165EF2"/>
    <w:multiLevelType w:val="multilevel"/>
    <w:tmpl w:val="6F2E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35D66"/>
    <w:rsid w:val="00056996"/>
    <w:rsid w:val="0009216A"/>
    <w:rsid w:val="000D48B5"/>
    <w:rsid w:val="00107030"/>
    <w:rsid w:val="00120B39"/>
    <w:rsid w:val="001308D8"/>
    <w:rsid w:val="00180924"/>
    <w:rsid w:val="00263E22"/>
    <w:rsid w:val="002B0785"/>
    <w:rsid w:val="002B4D62"/>
    <w:rsid w:val="003706F7"/>
    <w:rsid w:val="004748ED"/>
    <w:rsid w:val="00477ED1"/>
    <w:rsid w:val="004D3EBC"/>
    <w:rsid w:val="004D7D73"/>
    <w:rsid w:val="005118FD"/>
    <w:rsid w:val="005C4751"/>
    <w:rsid w:val="006A5C5D"/>
    <w:rsid w:val="007A61E0"/>
    <w:rsid w:val="007F34D3"/>
    <w:rsid w:val="0081115D"/>
    <w:rsid w:val="00834379"/>
    <w:rsid w:val="00931B3F"/>
    <w:rsid w:val="00943E24"/>
    <w:rsid w:val="00971EE3"/>
    <w:rsid w:val="009D40AC"/>
    <w:rsid w:val="00AC13F5"/>
    <w:rsid w:val="00B129D5"/>
    <w:rsid w:val="00B30B51"/>
    <w:rsid w:val="00C81C5C"/>
    <w:rsid w:val="00D349B8"/>
    <w:rsid w:val="00DA11AE"/>
    <w:rsid w:val="00DA1309"/>
    <w:rsid w:val="00DA3A14"/>
    <w:rsid w:val="00E35D66"/>
    <w:rsid w:val="00E579DC"/>
    <w:rsid w:val="00E9165A"/>
    <w:rsid w:val="00F0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FD"/>
    <w:pPr>
      <w:suppressAutoHyphens/>
      <w:ind w:firstLine="397"/>
      <w:jc w:val="both"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5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118FD"/>
    <w:pPr>
      <w:keepNext/>
      <w:numPr>
        <w:ilvl w:val="1"/>
        <w:numId w:val="1"/>
      </w:numPr>
      <w:spacing w:before="120" w:after="120"/>
      <w:ind w:left="0" w:firstLine="0"/>
      <w:jc w:val="center"/>
      <w:outlineLvl w:val="1"/>
    </w:pPr>
    <w:rPr>
      <w:b/>
      <w:sz w:val="22"/>
    </w:rPr>
  </w:style>
  <w:style w:type="paragraph" w:styleId="8">
    <w:name w:val="heading 8"/>
    <w:basedOn w:val="a"/>
    <w:next w:val="a"/>
    <w:qFormat/>
    <w:rsid w:val="005118FD"/>
    <w:pPr>
      <w:keepNext/>
      <w:widowControl w:val="0"/>
      <w:numPr>
        <w:ilvl w:val="7"/>
        <w:numId w:val="1"/>
      </w:numPr>
      <w:ind w:left="0" w:firstLine="0"/>
      <w:jc w:val="center"/>
      <w:outlineLvl w:val="7"/>
    </w:pPr>
    <w:rPr>
      <w:b/>
      <w:spacing w:val="1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118FD"/>
    <w:rPr>
      <w:rFonts w:ascii="Symbol" w:hAnsi="Symbol" w:cs="OpenSymbol"/>
    </w:rPr>
  </w:style>
  <w:style w:type="character" w:customStyle="1" w:styleId="WW8Num3z0">
    <w:name w:val="WW8Num3z0"/>
    <w:rsid w:val="005118FD"/>
    <w:rPr>
      <w:rFonts w:ascii="Symbol" w:hAnsi="Symbol" w:cs="OpenSymbol"/>
    </w:rPr>
  </w:style>
  <w:style w:type="character" w:customStyle="1" w:styleId="Absatz-Standardschriftart">
    <w:name w:val="Absatz-Standardschriftart"/>
    <w:rsid w:val="005118FD"/>
  </w:style>
  <w:style w:type="character" w:customStyle="1" w:styleId="WW-Absatz-Standardschriftart">
    <w:name w:val="WW-Absatz-Standardschriftart"/>
    <w:rsid w:val="005118FD"/>
  </w:style>
  <w:style w:type="character" w:customStyle="1" w:styleId="WW-Absatz-Standardschriftart1">
    <w:name w:val="WW-Absatz-Standardschriftart1"/>
    <w:rsid w:val="005118FD"/>
  </w:style>
  <w:style w:type="character" w:customStyle="1" w:styleId="WW-Absatz-Standardschriftart11">
    <w:name w:val="WW-Absatz-Standardschriftart11"/>
    <w:rsid w:val="005118FD"/>
  </w:style>
  <w:style w:type="character" w:customStyle="1" w:styleId="11">
    <w:name w:val="Основной шрифт абзаца1"/>
    <w:rsid w:val="005118FD"/>
  </w:style>
  <w:style w:type="character" w:customStyle="1" w:styleId="a3">
    <w:name w:val="Маркеры списка"/>
    <w:rsid w:val="005118FD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5118F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118FD"/>
    <w:pPr>
      <w:spacing w:after="120"/>
    </w:pPr>
  </w:style>
  <w:style w:type="paragraph" w:styleId="a6">
    <w:name w:val="List"/>
    <w:basedOn w:val="a5"/>
    <w:rsid w:val="005118FD"/>
    <w:rPr>
      <w:rFonts w:ascii="Arial" w:hAnsi="Arial" w:cs="Mangal"/>
    </w:rPr>
  </w:style>
  <w:style w:type="paragraph" w:customStyle="1" w:styleId="12">
    <w:name w:val="Название1"/>
    <w:basedOn w:val="a"/>
    <w:rsid w:val="005118F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5118FD"/>
    <w:pPr>
      <w:suppressLineNumbers/>
    </w:pPr>
    <w:rPr>
      <w:rFonts w:ascii="Arial" w:hAnsi="Arial" w:cs="Mangal"/>
    </w:rPr>
  </w:style>
  <w:style w:type="paragraph" w:styleId="a7">
    <w:name w:val="Balloon Text"/>
    <w:basedOn w:val="a"/>
    <w:rsid w:val="005118FD"/>
    <w:rPr>
      <w:rFonts w:ascii="Tahoma" w:hAnsi="Tahoma" w:cs="Tahoma"/>
      <w:sz w:val="16"/>
      <w:szCs w:val="16"/>
    </w:rPr>
  </w:style>
  <w:style w:type="character" w:customStyle="1" w:styleId="FontStyle21">
    <w:name w:val="Font Style21"/>
    <w:basedOn w:val="a0"/>
    <w:rsid w:val="00E35D66"/>
    <w:rPr>
      <w:rFonts w:ascii="Times New Roman" w:hAnsi="Times New Roman" w:cs="Times New Roman" w:hint="default"/>
      <w:sz w:val="16"/>
      <w:szCs w:val="16"/>
    </w:rPr>
  </w:style>
  <w:style w:type="paragraph" w:customStyle="1" w:styleId="western">
    <w:name w:val="western"/>
    <w:basedOn w:val="a"/>
    <w:rsid w:val="00E35D66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6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basedOn w:val="a0"/>
    <w:uiPriority w:val="99"/>
    <w:semiHidden/>
    <w:unhideWhenUsed/>
    <w:rsid w:val="00E35D66"/>
    <w:rPr>
      <w:color w:val="0000FF"/>
      <w:u w:val="single"/>
    </w:rPr>
  </w:style>
  <w:style w:type="character" w:styleId="a9">
    <w:name w:val="Strong"/>
    <w:basedOn w:val="a0"/>
    <w:uiPriority w:val="22"/>
    <w:qFormat/>
    <w:rsid w:val="00E35D66"/>
    <w:rPr>
      <w:b/>
      <w:bCs/>
    </w:rPr>
  </w:style>
  <w:style w:type="paragraph" w:styleId="aa">
    <w:name w:val="Normal (Web)"/>
    <w:basedOn w:val="a"/>
    <w:uiPriority w:val="99"/>
    <w:unhideWhenUsed/>
    <w:rsid w:val="00DA1309"/>
    <w:pPr>
      <w:suppressAutoHyphens w:val="0"/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paragraph" w:customStyle="1" w:styleId="21">
    <w:name w:val="Основной текст 21"/>
    <w:basedOn w:val="a"/>
    <w:rsid w:val="00971EE3"/>
    <w:pPr>
      <w:ind w:firstLine="0"/>
      <w:jc w:val="left"/>
    </w:pPr>
    <w:rPr>
      <w:bCs/>
      <w:sz w:val="20"/>
    </w:rPr>
  </w:style>
  <w:style w:type="paragraph" w:styleId="ab">
    <w:name w:val="List Paragraph"/>
    <w:basedOn w:val="a"/>
    <w:link w:val="ac"/>
    <w:uiPriority w:val="34"/>
    <w:qFormat/>
    <w:rsid w:val="0009216A"/>
    <w:pPr>
      <w:suppressAutoHyphens w:val="0"/>
      <w:ind w:left="708" w:firstLine="0"/>
      <w:jc w:val="left"/>
    </w:pPr>
    <w:rPr>
      <w:rFonts w:ascii="Arial" w:hAnsi="Arial"/>
      <w:sz w:val="18"/>
      <w:szCs w:val="18"/>
      <w:lang w:eastAsia="ru-RU"/>
    </w:rPr>
  </w:style>
  <w:style w:type="character" w:customStyle="1" w:styleId="ac">
    <w:name w:val="Абзац списка Знак"/>
    <w:link w:val="ab"/>
    <w:uiPriority w:val="34"/>
    <w:locked/>
    <w:rsid w:val="0009216A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3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71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8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9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2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2017-10-05T06:36:00Z</cp:lastPrinted>
  <dcterms:created xsi:type="dcterms:W3CDTF">2018-09-17T11:41:00Z</dcterms:created>
  <dcterms:modified xsi:type="dcterms:W3CDTF">2018-09-17T11:41:00Z</dcterms:modified>
</cp:coreProperties>
</file>