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D66" w:rsidRDefault="00AC13F5">
      <w:pPr>
        <w:jc w:val="center"/>
        <w:rPr>
          <w:b/>
        </w:rPr>
      </w:pPr>
      <w:r>
        <w:rPr>
          <w:b/>
        </w:rPr>
        <w:t xml:space="preserve">Пояснительная записка  </w:t>
      </w:r>
    </w:p>
    <w:p w:rsidR="00C73C9D" w:rsidRPr="00E03ABF" w:rsidRDefault="00AC13F5" w:rsidP="00C73C9D">
      <w:pPr>
        <w:jc w:val="center"/>
        <w:rPr>
          <w:b/>
        </w:rPr>
      </w:pPr>
      <w:proofErr w:type="gramStart"/>
      <w:r>
        <w:rPr>
          <w:b/>
        </w:rPr>
        <w:t xml:space="preserve">к </w:t>
      </w:r>
      <w:r w:rsidRPr="00846FB3">
        <w:rPr>
          <w:b/>
        </w:rPr>
        <w:t>проекту Решения</w:t>
      </w:r>
      <w:r w:rsidR="00E35D66" w:rsidRPr="00846FB3">
        <w:rPr>
          <w:b/>
        </w:rPr>
        <w:t xml:space="preserve"> Муниципального Совета </w:t>
      </w:r>
      <w:r w:rsidR="001308D8" w:rsidRPr="00846FB3">
        <w:rPr>
          <w:b/>
        </w:rPr>
        <w:t>М</w:t>
      </w:r>
      <w:r w:rsidR="00E35D66" w:rsidRPr="00846FB3">
        <w:rPr>
          <w:b/>
        </w:rPr>
        <w:t>униципального образования</w:t>
      </w:r>
      <w:r w:rsidR="004D3EBC" w:rsidRPr="00846FB3">
        <w:rPr>
          <w:b/>
        </w:rPr>
        <w:t xml:space="preserve"> </w:t>
      </w:r>
      <w:r w:rsidR="00E35D66" w:rsidRPr="00846FB3">
        <w:rPr>
          <w:b/>
        </w:rPr>
        <w:t>поселок Стрельна</w:t>
      </w:r>
      <w:r w:rsidR="001308D8" w:rsidRPr="00846FB3">
        <w:rPr>
          <w:b/>
        </w:rPr>
        <w:t xml:space="preserve"> </w:t>
      </w:r>
      <w:r w:rsidR="00D349B8" w:rsidRPr="00846FB3">
        <w:rPr>
          <w:b/>
        </w:rPr>
        <w:t>«</w:t>
      </w:r>
      <w:r w:rsidR="00846FB3" w:rsidRPr="00846FB3">
        <w:rPr>
          <w:b/>
        </w:rPr>
        <w:t xml:space="preserve">О рассмотрении в первом чтении проекта </w:t>
      </w:r>
      <w:r w:rsidR="00846FB3" w:rsidRPr="00C73C9D">
        <w:rPr>
          <w:b/>
        </w:rPr>
        <w:t xml:space="preserve">Положения </w:t>
      </w:r>
      <w:r w:rsidR="00C73C9D" w:rsidRPr="00C73C9D">
        <w:rPr>
          <w:b/>
          <w:bCs/>
          <w:szCs w:val="24"/>
          <w:lang w:eastAsia="ru-RU"/>
        </w:rPr>
        <w:t>о порядке организационного и материально-технического обеспечения подготовки и проведения муниципальных выборов, местного референдума, голосования по отзыву депутата муниципального совета,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r w:rsidR="00C73C9D">
        <w:rPr>
          <w:b/>
          <w:bCs/>
          <w:szCs w:val="24"/>
          <w:lang w:eastAsia="ru-RU"/>
        </w:rPr>
        <w:t>»</w:t>
      </w:r>
      <w:proofErr w:type="gramEnd"/>
    </w:p>
    <w:p w:rsidR="00C73C9D" w:rsidRDefault="00C73C9D" w:rsidP="00846FB3">
      <w:pPr>
        <w:jc w:val="center"/>
        <w:rPr>
          <w:b/>
        </w:rPr>
      </w:pPr>
    </w:p>
    <w:p w:rsidR="00C73C9D" w:rsidRPr="00C73C9D" w:rsidRDefault="00AC13F5" w:rsidP="00C73C9D">
      <w:pPr>
        <w:autoSpaceDE w:val="0"/>
        <w:autoSpaceDN w:val="0"/>
        <w:adjustRightInd w:val="0"/>
        <w:ind w:firstLine="540"/>
      </w:pPr>
      <w:proofErr w:type="gramStart"/>
      <w:r w:rsidRPr="00971EE3">
        <w:rPr>
          <w:szCs w:val="24"/>
        </w:rPr>
        <w:t>Представля</w:t>
      </w:r>
      <w:r w:rsidR="00DA1309" w:rsidRPr="00971EE3">
        <w:rPr>
          <w:szCs w:val="24"/>
        </w:rPr>
        <w:t>ю</w:t>
      </w:r>
      <w:r w:rsidRPr="00971EE3">
        <w:rPr>
          <w:szCs w:val="24"/>
        </w:rPr>
        <w:t xml:space="preserve"> </w:t>
      </w:r>
      <w:r w:rsidR="00846FB3">
        <w:rPr>
          <w:szCs w:val="24"/>
        </w:rPr>
        <w:t>на рассмотрение Муниципального С</w:t>
      </w:r>
      <w:r w:rsidRPr="00971EE3">
        <w:rPr>
          <w:szCs w:val="24"/>
        </w:rPr>
        <w:t xml:space="preserve">овета проект Решения </w:t>
      </w:r>
      <w:r w:rsidR="00C81C5C" w:rsidRPr="00846FB3">
        <w:rPr>
          <w:szCs w:val="24"/>
        </w:rPr>
        <w:t>«</w:t>
      </w:r>
      <w:r w:rsidR="00846FB3" w:rsidRPr="00846FB3">
        <w:t xml:space="preserve">О </w:t>
      </w:r>
      <w:r w:rsidR="00C73C9D" w:rsidRPr="00C73C9D">
        <w:t xml:space="preserve">рассмотрении в первом чтении проекта Положения </w:t>
      </w:r>
      <w:r w:rsidR="00C73C9D" w:rsidRPr="00C73C9D">
        <w:rPr>
          <w:bCs/>
          <w:szCs w:val="24"/>
          <w:lang w:eastAsia="ru-RU"/>
        </w:rPr>
        <w:t>о порядке организационного и материально-технического обеспечения подготовки и проведения муниципальных выборов, местного референдума, голосования по отзыву депутата муниципального совета,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r w:rsidR="00C73C9D">
        <w:rPr>
          <w:bCs/>
          <w:szCs w:val="24"/>
          <w:lang w:eastAsia="ru-RU"/>
        </w:rPr>
        <w:t>.</w:t>
      </w:r>
      <w:proofErr w:type="gramEnd"/>
    </w:p>
    <w:p w:rsidR="00DF57B0" w:rsidRPr="00C73C9D" w:rsidRDefault="00C81C5C" w:rsidP="00C73C9D">
      <w:pPr>
        <w:autoSpaceDE w:val="0"/>
        <w:autoSpaceDN w:val="0"/>
        <w:adjustRightInd w:val="0"/>
        <w:ind w:firstLine="540"/>
        <w:rPr>
          <w:szCs w:val="24"/>
        </w:rPr>
      </w:pPr>
      <w:proofErr w:type="gramStart"/>
      <w:r>
        <w:t xml:space="preserve">В </w:t>
      </w:r>
      <w:r w:rsidR="00846FB3">
        <w:t>связи с необходимостью реализации вопроса местного значения</w:t>
      </w:r>
      <w:r w:rsidR="00846FB3" w:rsidRPr="00846FB3">
        <w:t xml:space="preserve"> </w:t>
      </w:r>
      <w:r w:rsidR="00846FB3">
        <w:t>«</w:t>
      </w:r>
      <w:r w:rsidR="00C73C9D">
        <w:rPr>
          <w:szCs w:val="24"/>
          <w:lang w:eastAsia="ru-RU"/>
        </w:rPr>
        <w:t>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муниципального совета,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 за исключением полномочий исполнительных органов государственной власти Санкт-Петербурга, установленных федеральными законами и законами Санкт-Петербурга»</w:t>
      </w:r>
      <w:r w:rsidR="00DF57B0">
        <w:rPr>
          <w:szCs w:val="24"/>
          <w:lang w:eastAsia="ru-RU"/>
        </w:rPr>
        <w:t xml:space="preserve"> возникла</w:t>
      </w:r>
      <w:proofErr w:type="gramEnd"/>
      <w:r w:rsidR="00DF57B0">
        <w:rPr>
          <w:szCs w:val="24"/>
          <w:lang w:eastAsia="ru-RU"/>
        </w:rPr>
        <w:t xml:space="preserve"> необходимость принятия вышеуказанного проекта решения.</w:t>
      </w:r>
    </w:p>
    <w:p w:rsidR="00DF57B0" w:rsidRDefault="00DF57B0" w:rsidP="00DF57B0">
      <w:pPr>
        <w:autoSpaceDE w:val="0"/>
        <w:autoSpaceDN w:val="0"/>
        <w:adjustRightInd w:val="0"/>
        <w:ind w:firstLine="540"/>
        <w:rPr>
          <w:lang w:eastAsia="ru-RU"/>
        </w:rPr>
      </w:pPr>
    </w:p>
    <w:p w:rsidR="0009216A" w:rsidRDefault="0009216A" w:rsidP="00834379">
      <w:pPr>
        <w:ind w:firstLine="0"/>
        <w:rPr>
          <w:lang w:eastAsia="ru-RU"/>
        </w:rPr>
      </w:pPr>
    </w:p>
    <w:p w:rsidR="004D7D73" w:rsidRDefault="004D7D73" w:rsidP="00834379">
      <w:pPr>
        <w:ind w:firstLine="0"/>
      </w:pPr>
    </w:p>
    <w:p w:rsidR="0009216A" w:rsidRDefault="0009216A" w:rsidP="00834379">
      <w:pPr>
        <w:ind w:firstLine="0"/>
      </w:pPr>
    </w:p>
    <w:p w:rsidR="001308D8" w:rsidRPr="002B0785" w:rsidRDefault="001308D8">
      <w:pPr>
        <w:ind w:firstLine="0"/>
      </w:pPr>
      <w:r>
        <w:t>Глав</w:t>
      </w:r>
      <w:r w:rsidR="00D349B8">
        <w:t>а</w:t>
      </w:r>
      <w:r>
        <w:t xml:space="preserve"> местной администрации</w:t>
      </w:r>
      <w:r>
        <w:tab/>
      </w:r>
      <w:r>
        <w:tab/>
      </w:r>
      <w:r>
        <w:tab/>
      </w:r>
      <w:r>
        <w:tab/>
      </w:r>
      <w:r>
        <w:tab/>
      </w:r>
      <w:r>
        <w:tab/>
      </w:r>
      <w:r>
        <w:tab/>
        <w:t xml:space="preserve">И.А. </w:t>
      </w:r>
      <w:r w:rsidR="00D349B8">
        <w:t>Климачева</w:t>
      </w:r>
    </w:p>
    <w:sectPr w:rsidR="001308D8" w:rsidRPr="002B0785" w:rsidSect="002B0785">
      <w:pgSz w:w="11906" w:h="16838"/>
      <w:pgMar w:top="1134" w:right="850"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Arial Unicode MS"/>
    <w:charset w:val="8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nsid w:val="07AA2696"/>
    <w:multiLevelType w:val="hybridMultilevel"/>
    <w:tmpl w:val="704EF3E6"/>
    <w:lvl w:ilvl="0" w:tplc="A99AFDC8">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
    <w:nsid w:val="4C6E4C20"/>
    <w:multiLevelType w:val="hybridMultilevel"/>
    <w:tmpl w:val="ED22F2A8"/>
    <w:lvl w:ilvl="0" w:tplc="9728727E">
      <w:start w:val="1"/>
      <w:numFmt w:val="decimal"/>
      <w:lvlText w:val="%1."/>
      <w:lvlJc w:val="left"/>
      <w:pPr>
        <w:tabs>
          <w:tab w:val="num" w:pos="1080"/>
        </w:tabs>
        <w:ind w:left="1080" w:hanging="360"/>
      </w:pPr>
      <w:rPr>
        <w:rFonts w:hint="default"/>
      </w:rPr>
    </w:lvl>
    <w:lvl w:ilvl="1" w:tplc="AEA46818">
      <w:numFmt w:val="none"/>
      <w:lvlText w:val=""/>
      <w:lvlJc w:val="left"/>
      <w:pPr>
        <w:tabs>
          <w:tab w:val="num" w:pos="360"/>
        </w:tabs>
      </w:pPr>
    </w:lvl>
    <w:lvl w:ilvl="2" w:tplc="B8400022">
      <w:numFmt w:val="none"/>
      <w:lvlText w:val=""/>
      <w:lvlJc w:val="left"/>
      <w:pPr>
        <w:tabs>
          <w:tab w:val="num" w:pos="360"/>
        </w:tabs>
      </w:pPr>
    </w:lvl>
    <w:lvl w:ilvl="3" w:tplc="94644126">
      <w:numFmt w:val="none"/>
      <w:lvlText w:val=""/>
      <w:lvlJc w:val="left"/>
      <w:pPr>
        <w:tabs>
          <w:tab w:val="num" w:pos="360"/>
        </w:tabs>
      </w:pPr>
    </w:lvl>
    <w:lvl w:ilvl="4" w:tplc="A7307092">
      <w:numFmt w:val="none"/>
      <w:lvlText w:val=""/>
      <w:lvlJc w:val="left"/>
      <w:pPr>
        <w:tabs>
          <w:tab w:val="num" w:pos="360"/>
        </w:tabs>
      </w:pPr>
    </w:lvl>
    <w:lvl w:ilvl="5" w:tplc="EA0C7760">
      <w:numFmt w:val="none"/>
      <w:lvlText w:val=""/>
      <w:lvlJc w:val="left"/>
      <w:pPr>
        <w:tabs>
          <w:tab w:val="num" w:pos="360"/>
        </w:tabs>
      </w:pPr>
    </w:lvl>
    <w:lvl w:ilvl="6" w:tplc="06484688">
      <w:numFmt w:val="none"/>
      <w:lvlText w:val=""/>
      <w:lvlJc w:val="left"/>
      <w:pPr>
        <w:tabs>
          <w:tab w:val="num" w:pos="360"/>
        </w:tabs>
      </w:pPr>
    </w:lvl>
    <w:lvl w:ilvl="7" w:tplc="22E2B3FA">
      <w:numFmt w:val="none"/>
      <w:lvlText w:val=""/>
      <w:lvlJc w:val="left"/>
      <w:pPr>
        <w:tabs>
          <w:tab w:val="num" w:pos="360"/>
        </w:tabs>
      </w:pPr>
    </w:lvl>
    <w:lvl w:ilvl="8" w:tplc="0B6EECE8">
      <w:numFmt w:val="none"/>
      <w:lvlText w:val=""/>
      <w:lvlJc w:val="left"/>
      <w:pPr>
        <w:tabs>
          <w:tab w:val="num" w:pos="360"/>
        </w:tabs>
      </w:pPr>
    </w:lvl>
  </w:abstractNum>
  <w:abstractNum w:abstractNumId="5">
    <w:nsid w:val="64165EF2"/>
    <w:multiLevelType w:val="multilevel"/>
    <w:tmpl w:val="6F2EA47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0"/>
  </w:num>
  <w:num w:numId="2">
    <w:abstractNumId w:val="1"/>
  </w:num>
  <w:num w:numId="3">
    <w:abstractNumId w:val="2"/>
  </w:num>
  <w:num w:numId="4">
    <w:abstractNumId w:val="5"/>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rsids>
    <w:rsidRoot w:val="00E35D66"/>
    <w:rsid w:val="00056996"/>
    <w:rsid w:val="0009216A"/>
    <w:rsid w:val="000D48B5"/>
    <w:rsid w:val="00107030"/>
    <w:rsid w:val="00120B39"/>
    <w:rsid w:val="001308D8"/>
    <w:rsid w:val="00180924"/>
    <w:rsid w:val="00263E22"/>
    <w:rsid w:val="002B0785"/>
    <w:rsid w:val="002B4D62"/>
    <w:rsid w:val="003706F7"/>
    <w:rsid w:val="004748ED"/>
    <w:rsid w:val="00477ED1"/>
    <w:rsid w:val="004B423F"/>
    <w:rsid w:val="004D3EBC"/>
    <w:rsid w:val="004D7D73"/>
    <w:rsid w:val="005118FD"/>
    <w:rsid w:val="005C4751"/>
    <w:rsid w:val="006A5C5D"/>
    <w:rsid w:val="007B5C64"/>
    <w:rsid w:val="0081115D"/>
    <w:rsid w:val="00834379"/>
    <w:rsid w:val="00846FB3"/>
    <w:rsid w:val="00931B3F"/>
    <w:rsid w:val="00943E24"/>
    <w:rsid w:val="00971EE3"/>
    <w:rsid w:val="00AC13F5"/>
    <w:rsid w:val="00AD16E1"/>
    <w:rsid w:val="00B129D5"/>
    <w:rsid w:val="00B30B51"/>
    <w:rsid w:val="00C73C9D"/>
    <w:rsid w:val="00C81C5C"/>
    <w:rsid w:val="00D349B8"/>
    <w:rsid w:val="00DA1309"/>
    <w:rsid w:val="00DF57B0"/>
    <w:rsid w:val="00E35D66"/>
    <w:rsid w:val="00E579DC"/>
    <w:rsid w:val="00F031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18FD"/>
    <w:pPr>
      <w:suppressAutoHyphens/>
      <w:ind w:firstLine="397"/>
      <w:jc w:val="both"/>
    </w:pPr>
    <w:rPr>
      <w:sz w:val="24"/>
      <w:lang w:eastAsia="ar-SA"/>
    </w:rPr>
  </w:style>
  <w:style w:type="paragraph" w:styleId="1">
    <w:name w:val="heading 1"/>
    <w:basedOn w:val="a"/>
    <w:next w:val="a"/>
    <w:link w:val="10"/>
    <w:uiPriority w:val="9"/>
    <w:qFormat/>
    <w:rsid w:val="00E35D66"/>
    <w:pPr>
      <w:keepNext/>
      <w:spacing w:before="240" w:after="60"/>
      <w:outlineLvl w:val="0"/>
    </w:pPr>
    <w:rPr>
      <w:rFonts w:ascii="Cambria" w:hAnsi="Cambria"/>
      <w:b/>
      <w:bCs/>
      <w:kern w:val="32"/>
      <w:sz w:val="32"/>
      <w:szCs w:val="32"/>
    </w:rPr>
  </w:style>
  <w:style w:type="paragraph" w:styleId="2">
    <w:name w:val="heading 2"/>
    <w:basedOn w:val="a"/>
    <w:next w:val="a"/>
    <w:qFormat/>
    <w:rsid w:val="005118FD"/>
    <w:pPr>
      <w:keepNext/>
      <w:numPr>
        <w:ilvl w:val="1"/>
        <w:numId w:val="1"/>
      </w:numPr>
      <w:spacing w:before="120" w:after="120"/>
      <w:ind w:left="0" w:firstLine="0"/>
      <w:jc w:val="center"/>
      <w:outlineLvl w:val="1"/>
    </w:pPr>
    <w:rPr>
      <w:b/>
      <w:sz w:val="22"/>
    </w:rPr>
  </w:style>
  <w:style w:type="paragraph" w:styleId="8">
    <w:name w:val="heading 8"/>
    <w:basedOn w:val="a"/>
    <w:next w:val="a"/>
    <w:qFormat/>
    <w:rsid w:val="005118FD"/>
    <w:pPr>
      <w:keepNext/>
      <w:widowControl w:val="0"/>
      <w:numPr>
        <w:ilvl w:val="7"/>
        <w:numId w:val="1"/>
      </w:numPr>
      <w:ind w:left="0" w:firstLine="0"/>
      <w:jc w:val="center"/>
      <w:outlineLvl w:val="7"/>
    </w:pPr>
    <w:rPr>
      <w:b/>
      <w:spacing w:val="100"/>
      <w:sz w:val="28"/>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sid w:val="005118FD"/>
    <w:rPr>
      <w:rFonts w:ascii="Symbol" w:hAnsi="Symbol" w:cs="OpenSymbol"/>
    </w:rPr>
  </w:style>
  <w:style w:type="character" w:customStyle="1" w:styleId="WW8Num3z0">
    <w:name w:val="WW8Num3z0"/>
    <w:rsid w:val="005118FD"/>
    <w:rPr>
      <w:rFonts w:ascii="Symbol" w:hAnsi="Symbol" w:cs="OpenSymbol"/>
    </w:rPr>
  </w:style>
  <w:style w:type="character" w:customStyle="1" w:styleId="Absatz-Standardschriftart">
    <w:name w:val="Absatz-Standardschriftart"/>
    <w:rsid w:val="005118FD"/>
  </w:style>
  <w:style w:type="character" w:customStyle="1" w:styleId="WW-Absatz-Standardschriftart">
    <w:name w:val="WW-Absatz-Standardschriftart"/>
    <w:rsid w:val="005118FD"/>
  </w:style>
  <w:style w:type="character" w:customStyle="1" w:styleId="WW-Absatz-Standardschriftart1">
    <w:name w:val="WW-Absatz-Standardschriftart1"/>
    <w:rsid w:val="005118FD"/>
  </w:style>
  <w:style w:type="character" w:customStyle="1" w:styleId="WW-Absatz-Standardschriftart11">
    <w:name w:val="WW-Absatz-Standardschriftart11"/>
    <w:rsid w:val="005118FD"/>
  </w:style>
  <w:style w:type="character" w:customStyle="1" w:styleId="11">
    <w:name w:val="Основной шрифт абзаца1"/>
    <w:rsid w:val="005118FD"/>
  </w:style>
  <w:style w:type="character" w:customStyle="1" w:styleId="a3">
    <w:name w:val="Маркеры списка"/>
    <w:rsid w:val="005118FD"/>
    <w:rPr>
      <w:rFonts w:ascii="OpenSymbol" w:eastAsia="OpenSymbol" w:hAnsi="OpenSymbol" w:cs="OpenSymbol"/>
    </w:rPr>
  </w:style>
  <w:style w:type="paragraph" w:customStyle="1" w:styleId="a4">
    <w:name w:val="Заголовок"/>
    <w:basedOn w:val="a"/>
    <w:next w:val="a5"/>
    <w:rsid w:val="005118FD"/>
    <w:pPr>
      <w:keepNext/>
      <w:spacing w:before="240" w:after="120"/>
    </w:pPr>
    <w:rPr>
      <w:rFonts w:ascii="Arial" w:eastAsia="Microsoft YaHei" w:hAnsi="Arial" w:cs="Mangal"/>
      <w:sz w:val="28"/>
      <w:szCs w:val="28"/>
    </w:rPr>
  </w:style>
  <w:style w:type="paragraph" w:styleId="a5">
    <w:name w:val="Body Text"/>
    <w:basedOn w:val="a"/>
    <w:rsid w:val="005118FD"/>
    <w:pPr>
      <w:spacing w:after="120"/>
    </w:pPr>
  </w:style>
  <w:style w:type="paragraph" w:styleId="a6">
    <w:name w:val="List"/>
    <w:basedOn w:val="a5"/>
    <w:rsid w:val="005118FD"/>
    <w:rPr>
      <w:rFonts w:ascii="Arial" w:hAnsi="Arial" w:cs="Mangal"/>
    </w:rPr>
  </w:style>
  <w:style w:type="paragraph" w:customStyle="1" w:styleId="12">
    <w:name w:val="Название1"/>
    <w:basedOn w:val="a"/>
    <w:rsid w:val="005118FD"/>
    <w:pPr>
      <w:suppressLineNumbers/>
      <w:spacing w:before="120" w:after="120"/>
    </w:pPr>
    <w:rPr>
      <w:rFonts w:ascii="Arial" w:hAnsi="Arial" w:cs="Mangal"/>
      <w:i/>
      <w:iCs/>
      <w:sz w:val="20"/>
      <w:szCs w:val="24"/>
    </w:rPr>
  </w:style>
  <w:style w:type="paragraph" w:customStyle="1" w:styleId="13">
    <w:name w:val="Указатель1"/>
    <w:basedOn w:val="a"/>
    <w:rsid w:val="005118FD"/>
    <w:pPr>
      <w:suppressLineNumbers/>
    </w:pPr>
    <w:rPr>
      <w:rFonts w:ascii="Arial" w:hAnsi="Arial" w:cs="Mangal"/>
    </w:rPr>
  </w:style>
  <w:style w:type="paragraph" w:styleId="a7">
    <w:name w:val="Balloon Text"/>
    <w:basedOn w:val="a"/>
    <w:rsid w:val="005118FD"/>
    <w:rPr>
      <w:rFonts w:ascii="Tahoma" w:hAnsi="Tahoma" w:cs="Tahoma"/>
      <w:sz w:val="16"/>
      <w:szCs w:val="16"/>
    </w:rPr>
  </w:style>
  <w:style w:type="character" w:customStyle="1" w:styleId="FontStyle21">
    <w:name w:val="Font Style21"/>
    <w:basedOn w:val="a0"/>
    <w:rsid w:val="00E35D66"/>
    <w:rPr>
      <w:rFonts w:ascii="Times New Roman" w:hAnsi="Times New Roman" w:cs="Times New Roman" w:hint="default"/>
      <w:sz w:val="16"/>
      <w:szCs w:val="16"/>
    </w:rPr>
  </w:style>
  <w:style w:type="paragraph" w:customStyle="1" w:styleId="western">
    <w:name w:val="western"/>
    <w:basedOn w:val="a"/>
    <w:rsid w:val="00E35D66"/>
    <w:pPr>
      <w:suppressAutoHyphens w:val="0"/>
      <w:spacing w:before="100" w:beforeAutospacing="1" w:after="100" w:afterAutospacing="1"/>
      <w:ind w:firstLine="0"/>
      <w:jc w:val="left"/>
    </w:pPr>
    <w:rPr>
      <w:szCs w:val="24"/>
      <w:lang w:eastAsia="ru-RU"/>
    </w:rPr>
  </w:style>
  <w:style w:type="character" w:customStyle="1" w:styleId="10">
    <w:name w:val="Заголовок 1 Знак"/>
    <w:basedOn w:val="a0"/>
    <w:link w:val="1"/>
    <w:uiPriority w:val="9"/>
    <w:rsid w:val="00E35D66"/>
    <w:rPr>
      <w:rFonts w:ascii="Cambria" w:eastAsia="Times New Roman" w:hAnsi="Cambria" w:cs="Times New Roman"/>
      <w:b/>
      <w:bCs/>
      <w:kern w:val="32"/>
      <w:sz w:val="32"/>
      <w:szCs w:val="32"/>
      <w:lang w:eastAsia="ar-SA"/>
    </w:rPr>
  </w:style>
  <w:style w:type="character" w:styleId="a8">
    <w:name w:val="Hyperlink"/>
    <w:basedOn w:val="a0"/>
    <w:uiPriority w:val="99"/>
    <w:semiHidden/>
    <w:unhideWhenUsed/>
    <w:rsid w:val="00E35D66"/>
    <w:rPr>
      <w:color w:val="0000FF"/>
      <w:u w:val="single"/>
    </w:rPr>
  </w:style>
  <w:style w:type="character" w:styleId="a9">
    <w:name w:val="Strong"/>
    <w:basedOn w:val="a0"/>
    <w:uiPriority w:val="22"/>
    <w:qFormat/>
    <w:rsid w:val="00E35D66"/>
    <w:rPr>
      <w:b/>
      <w:bCs/>
    </w:rPr>
  </w:style>
  <w:style w:type="paragraph" w:styleId="aa">
    <w:name w:val="Normal (Web)"/>
    <w:basedOn w:val="a"/>
    <w:uiPriority w:val="99"/>
    <w:unhideWhenUsed/>
    <w:rsid w:val="00DA1309"/>
    <w:pPr>
      <w:suppressAutoHyphens w:val="0"/>
      <w:spacing w:before="100" w:beforeAutospacing="1" w:after="100" w:afterAutospacing="1"/>
      <w:ind w:firstLine="0"/>
      <w:jc w:val="left"/>
    </w:pPr>
    <w:rPr>
      <w:szCs w:val="24"/>
      <w:lang w:eastAsia="ru-RU"/>
    </w:rPr>
  </w:style>
  <w:style w:type="paragraph" w:customStyle="1" w:styleId="21">
    <w:name w:val="Основной текст 21"/>
    <w:basedOn w:val="a"/>
    <w:rsid w:val="00971EE3"/>
    <w:pPr>
      <w:ind w:firstLine="0"/>
      <w:jc w:val="left"/>
    </w:pPr>
    <w:rPr>
      <w:bCs/>
      <w:sz w:val="20"/>
    </w:rPr>
  </w:style>
  <w:style w:type="paragraph" w:styleId="ab">
    <w:name w:val="List Paragraph"/>
    <w:basedOn w:val="a"/>
    <w:link w:val="ac"/>
    <w:uiPriority w:val="34"/>
    <w:qFormat/>
    <w:rsid w:val="0009216A"/>
    <w:pPr>
      <w:suppressAutoHyphens w:val="0"/>
      <w:ind w:left="708" w:firstLine="0"/>
      <w:jc w:val="left"/>
    </w:pPr>
    <w:rPr>
      <w:rFonts w:ascii="Arial" w:hAnsi="Arial"/>
      <w:sz w:val="18"/>
      <w:szCs w:val="18"/>
      <w:lang w:eastAsia="ru-RU"/>
    </w:rPr>
  </w:style>
  <w:style w:type="character" w:customStyle="1" w:styleId="ac">
    <w:name w:val="Абзац списка Знак"/>
    <w:link w:val="ab"/>
    <w:uiPriority w:val="34"/>
    <w:locked/>
    <w:rsid w:val="0009216A"/>
    <w:rPr>
      <w:rFonts w:ascii="Arial" w:hAnsi="Arial"/>
      <w:sz w:val="18"/>
      <w:szCs w:val="18"/>
    </w:rPr>
  </w:style>
</w:styles>
</file>

<file path=word/webSettings.xml><?xml version="1.0" encoding="utf-8"?>
<w:webSettings xmlns:r="http://schemas.openxmlformats.org/officeDocument/2006/relationships" xmlns:w="http://schemas.openxmlformats.org/wordprocessingml/2006/main">
  <w:divs>
    <w:div w:id="590503758">
      <w:bodyDiv w:val="1"/>
      <w:marLeft w:val="0"/>
      <w:marRight w:val="0"/>
      <w:marTop w:val="0"/>
      <w:marBottom w:val="0"/>
      <w:divBdr>
        <w:top w:val="none" w:sz="0" w:space="0" w:color="auto"/>
        <w:left w:val="none" w:sz="0" w:space="0" w:color="auto"/>
        <w:bottom w:val="none" w:sz="0" w:space="0" w:color="auto"/>
        <w:right w:val="none" w:sz="0" w:space="0" w:color="auto"/>
      </w:divBdr>
      <w:divsChild>
        <w:div w:id="779643425">
          <w:marLeft w:val="0"/>
          <w:marRight w:val="0"/>
          <w:marTop w:val="0"/>
          <w:marBottom w:val="0"/>
          <w:divBdr>
            <w:top w:val="none" w:sz="0" w:space="0" w:color="auto"/>
            <w:left w:val="none" w:sz="0" w:space="0" w:color="auto"/>
            <w:bottom w:val="none" w:sz="0" w:space="0" w:color="auto"/>
            <w:right w:val="none" w:sz="0" w:space="0" w:color="auto"/>
          </w:divBdr>
          <w:divsChild>
            <w:div w:id="704870303">
              <w:marLeft w:val="0"/>
              <w:marRight w:val="0"/>
              <w:marTop w:val="0"/>
              <w:marBottom w:val="0"/>
              <w:divBdr>
                <w:top w:val="none" w:sz="0" w:space="0" w:color="auto"/>
                <w:left w:val="none" w:sz="0" w:space="0" w:color="auto"/>
                <w:bottom w:val="none" w:sz="0" w:space="0" w:color="auto"/>
                <w:right w:val="none" w:sz="0" w:space="0" w:color="auto"/>
              </w:divBdr>
              <w:divsChild>
                <w:div w:id="726298142">
                  <w:marLeft w:val="0"/>
                  <w:marRight w:val="0"/>
                  <w:marTop w:val="0"/>
                  <w:marBottom w:val="0"/>
                  <w:divBdr>
                    <w:top w:val="none" w:sz="0" w:space="0" w:color="auto"/>
                    <w:left w:val="none" w:sz="0" w:space="0" w:color="auto"/>
                    <w:bottom w:val="none" w:sz="0" w:space="0" w:color="auto"/>
                    <w:right w:val="none" w:sz="0" w:space="0" w:color="auto"/>
                  </w:divBdr>
                  <w:divsChild>
                    <w:div w:id="1569336921">
                      <w:marLeft w:val="0"/>
                      <w:marRight w:val="0"/>
                      <w:marTop w:val="0"/>
                      <w:marBottom w:val="0"/>
                      <w:divBdr>
                        <w:top w:val="none" w:sz="0" w:space="0" w:color="auto"/>
                        <w:left w:val="none" w:sz="0" w:space="0" w:color="auto"/>
                        <w:bottom w:val="none" w:sz="0" w:space="0" w:color="auto"/>
                        <w:right w:val="none" w:sz="0" w:space="0" w:color="auto"/>
                      </w:divBdr>
                      <w:divsChild>
                        <w:div w:id="399717739">
                          <w:marLeft w:val="0"/>
                          <w:marRight w:val="0"/>
                          <w:marTop w:val="0"/>
                          <w:marBottom w:val="0"/>
                          <w:divBdr>
                            <w:top w:val="none" w:sz="0" w:space="0" w:color="auto"/>
                            <w:left w:val="none" w:sz="0" w:space="0" w:color="auto"/>
                            <w:bottom w:val="none" w:sz="0" w:space="0" w:color="auto"/>
                            <w:right w:val="none" w:sz="0" w:space="0" w:color="auto"/>
                          </w:divBdr>
                          <w:divsChild>
                            <w:div w:id="539588250">
                              <w:marLeft w:val="0"/>
                              <w:marRight w:val="0"/>
                              <w:marTop w:val="0"/>
                              <w:marBottom w:val="0"/>
                              <w:divBdr>
                                <w:top w:val="none" w:sz="0" w:space="0" w:color="auto"/>
                                <w:left w:val="none" w:sz="0" w:space="0" w:color="auto"/>
                                <w:bottom w:val="none" w:sz="0" w:space="0" w:color="auto"/>
                                <w:right w:val="none" w:sz="0" w:space="0" w:color="auto"/>
                              </w:divBdr>
                              <w:divsChild>
                                <w:div w:id="207452716">
                                  <w:marLeft w:val="0"/>
                                  <w:marRight w:val="0"/>
                                  <w:marTop w:val="0"/>
                                  <w:marBottom w:val="0"/>
                                  <w:divBdr>
                                    <w:top w:val="none" w:sz="0" w:space="0" w:color="auto"/>
                                    <w:left w:val="none" w:sz="0" w:space="0" w:color="auto"/>
                                    <w:bottom w:val="none" w:sz="0" w:space="0" w:color="auto"/>
                                    <w:right w:val="none" w:sz="0" w:space="0" w:color="auto"/>
                                  </w:divBdr>
                                  <w:divsChild>
                                    <w:div w:id="657197037">
                                      <w:marLeft w:val="0"/>
                                      <w:marRight w:val="0"/>
                                      <w:marTop w:val="0"/>
                                      <w:marBottom w:val="0"/>
                                      <w:divBdr>
                                        <w:top w:val="none" w:sz="0" w:space="0" w:color="auto"/>
                                        <w:left w:val="none" w:sz="0" w:space="0" w:color="auto"/>
                                        <w:bottom w:val="none" w:sz="0" w:space="0" w:color="auto"/>
                                        <w:right w:val="none" w:sz="0" w:space="0" w:color="auto"/>
                                      </w:divBdr>
                                      <w:divsChild>
                                        <w:div w:id="1231621689">
                                          <w:marLeft w:val="0"/>
                                          <w:marRight w:val="0"/>
                                          <w:marTop w:val="0"/>
                                          <w:marBottom w:val="0"/>
                                          <w:divBdr>
                                            <w:top w:val="none" w:sz="0" w:space="0" w:color="auto"/>
                                            <w:left w:val="none" w:sz="0" w:space="0" w:color="auto"/>
                                            <w:bottom w:val="none" w:sz="0" w:space="0" w:color="auto"/>
                                            <w:right w:val="none" w:sz="0" w:space="0" w:color="auto"/>
                                          </w:divBdr>
                                          <w:divsChild>
                                            <w:div w:id="7452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269</Words>
  <Characters>1535</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2</cp:revision>
  <cp:lastPrinted>2017-10-05T06:36:00Z</cp:lastPrinted>
  <dcterms:created xsi:type="dcterms:W3CDTF">2019-01-18T08:07:00Z</dcterms:created>
  <dcterms:modified xsi:type="dcterms:W3CDTF">2019-01-18T08:07:00Z</dcterms:modified>
</cp:coreProperties>
</file>