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66" w:rsidRDefault="00AC13F5">
      <w:pPr>
        <w:jc w:val="center"/>
        <w:rPr>
          <w:b/>
        </w:rPr>
      </w:pPr>
      <w:r>
        <w:rPr>
          <w:b/>
        </w:rPr>
        <w:t xml:space="preserve">Пояснительная записка  </w:t>
      </w:r>
    </w:p>
    <w:p w:rsidR="00315335" w:rsidRPr="00315335" w:rsidRDefault="00AC13F5" w:rsidP="00315335">
      <w:pPr>
        <w:jc w:val="center"/>
        <w:rPr>
          <w:b/>
        </w:rPr>
      </w:pPr>
      <w:r>
        <w:rPr>
          <w:b/>
        </w:rPr>
        <w:t>к проекту Решения</w:t>
      </w:r>
      <w:r w:rsidR="00E35D66">
        <w:rPr>
          <w:b/>
        </w:rPr>
        <w:t xml:space="preserve"> Муниципального Совета </w:t>
      </w:r>
      <w:r w:rsidR="001308D8">
        <w:rPr>
          <w:b/>
        </w:rPr>
        <w:t>М</w:t>
      </w:r>
      <w:r w:rsidR="00E35D66">
        <w:rPr>
          <w:b/>
        </w:rPr>
        <w:t>униципального образования</w:t>
      </w:r>
      <w:r w:rsidR="004D3EBC">
        <w:rPr>
          <w:b/>
        </w:rPr>
        <w:t xml:space="preserve"> </w:t>
      </w:r>
      <w:r w:rsidR="00E35D66">
        <w:rPr>
          <w:b/>
        </w:rPr>
        <w:t xml:space="preserve">поселок </w:t>
      </w:r>
      <w:r w:rsidR="00E35D66" w:rsidRPr="00C81C5C">
        <w:rPr>
          <w:b/>
        </w:rPr>
        <w:t>Стрельна</w:t>
      </w:r>
      <w:r w:rsidR="001308D8" w:rsidRPr="00C81C5C">
        <w:rPr>
          <w:b/>
        </w:rPr>
        <w:t xml:space="preserve"> </w:t>
      </w:r>
      <w:r w:rsidR="00D349B8" w:rsidRPr="00C81C5C">
        <w:rPr>
          <w:b/>
        </w:rPr>
        <w:t>«</w:t>
      </w:r>
      <w:r w:rsidR="00315335">
        <w:rPr>
          <w:b/>
          <w:szCs w:val="24"/>
        </w:rPr>
        <w:t xml:space="preserve">О внесении </w:t>
      </w:r>
      <w:r w:rsidR="00315335" w:rsidRPr="00B53E16">
        <w:rPr>
          <w:b/>
          <w:szCs w:val="24"/>
        </w:rPr>
        <w:t>изменений и дополнений в Устав Внутригородского муниципального образования Сан</w:t>
      </w:r>
      <w:r w:rsidR="00315335">
        <w:rPr>
          <w:b/>
          <w:szCs w:val="24"/>
        </w:rPr>
        <w:t>кт-Петербурга поселок Стрельна»</w:t>
      </w:r>
    </w:p>
    <w:p w:rsidR="00315335" w:rsidRPr="00C81C5C" w:rsidRDefault="00315335" w:rsidP="00C81C5C">
      <w:pPr>
        <w:jc w:val="center"/>
        <w:rPr>
          <w:b/>
        </w:rPr>
      </w:pPr>
    </w:p>
    <w:p w:rsidR="00D349B8" w:rsidRDefault="00D349B8" w:rsidP="001308D8">
      <w:pPr>
        <w:jc w:val="center"/>
        <w:rPr>
          <w:b/>
        </w:rPr>
      </w:pPr>
    </w:p>
    <w:p w:rsidR="00971EE3" w:rsidRDefault="00971EE3" w:rsidP="00D349B8">
      <w:pPr>
        <w:pStyle w:val="aa"/>
        <w:spacing w:before="0" w:beforeAutospacing="0" w:after="0" w:afterAutospacing="0"/>
        <w:rPr>
          <w:szCs w:val="20"/>
          <w:lang w:eastAsia="ar-SA"/>
        </w:rPr>
      </w:pPr>
    </w:p>
    <w:p w:rsidR="00C81C5C" w:rsidRPr="00C81C5C" w:rsidRDefault="00AC13F5" w:rsidP="00315335">
      <w:pPr>
        <w:autoSpaceDE w:val="0"/>
        <w:autoSpaceDN w:val="0"/>
        <w:adjustRightInd w:val="0"/>
        <w:ind w:firstLine="540"/>
      </w:pPr>
      <w:r w:rsidRPr="00971EE3">
        <w:rPr>
          <w:szCs w:val="24"/>
        </w:rPr>
        <w:t>Представля</w:t>
      </w:r>
      <w:r w:rsidR="00DA1309" w:rsidRPr="00971EE3">
        <w:rPr>
          <w:szCs w:val="24"/>
        </w:rPr>
        <w:t>ю</w:t>
      </w:r>
      <w:r w:rsidRPr="00971EE3">
        <w:rPr>
          <w:szCs w:val="24"/>
        </w:rPr>
        <w:t xml:space="preserve"> на рассмотрение Муниципального совета проект Решения </w:t>
      </w:r>
      <w:r w:rsidR="00C81C5C">
        <w:rPr>
          <w:szCs w:val="24"/>
        </w:rPr>
        <w:t>«</w:t>
      </w:r>
      <w:r w:rsidR="00315335" w:rsidRPr="00315335">
        <w:rPr>
          <w:szCs w:val="24"/>
        </w:rPr>
        <w:t>О внесении изменений и дополнений в Устав Внутригородского муниципального образования Санкт-Петербурга поселок Стрельна</w:t>
      </w:r>
      <w:r w:rsidR="00C81C5C" w:rsidRPr="00C81C5C">
        <w:t>».</w:t>
      </w:r>
    </w:p>
    <w:p w:rsidR="00315335" w:rsidRDefault="00233EA3" w:rsidP="00315335">
      <w:pPr>
        <w:autoSpaceDE w:val="0"/>
        <w:autoSpaceDN w:val="0"/>
        <w:adjustRightInd w:val="0"/>
        <w:ind w:firstLine="540"/>
        <w:rPr>
          <w:szCs w:val="24"/>
          <w:lang w:eastAsia="ru-RU"/>
        </w:rPr>
      </w:pPr>
      <w:r>
        <w:t xml:space="preserve">В </w:t>
      </w:r>
      <w:r w:rsidR="00315335">
        <w:t xml:space="preserve">связи с вступлением в силу </w:t>
      </w:r>
      <w:r w:rsidR="00315335">
        <w:rPr>
          <w:szCs w:val="24"/>
          <w:lang w:eastAsia="ru-RU"/>
        </w:rPr>
        <w:t>Закон Санкт-Петербурга от 11.04.2019 N 161-36</w:t>
      </w:r>
      <w:r w:rsidR="00315335">
        <w:t xml:space="preserve"> </w:t>
      </w:r>
      <w:r w:rsidR="00315335">
        <w:rPr>
          <w:szCs w:val="24"/>
          <w:lang w:eastAsia="ru-RU"/>
        </w:rPr>
        <w:t>"О внесении изменений в Закон Санкт-Петербурга "О Правительстве Санкт-Петербурга", Закон Санкт-Петербурга "Об организации местного самоуправления в Санкт-Петербурге" и Закон Санкт-Петербурга "О стратегическом планировании в Санкт-Петербурге" возникла необходимость внесения изменений в Устав.</w:t>
      </w:r>
    </w:p>
    <w:p w:rsidR="00315335" w:rsidRPr="007B5308" w:rsidRDefault="00315335" w:rsidP="00315335">
      <w:pPr>
        <w:autoSpaceDE w:val="0"/>
        <w:autoSpaceDN w:val="0"/>
        <w:adjustRightInd w:val="0"/>
        <w:ind w:firstLine="540"/>
        <w:rPr>
          <w:rFonts w:eastAsia="Calibri"/>
          <w:spacing w:val="-2"/>
          <w:szCs w:val="24"/>
        </w:rPr>
      </w:pPr>
      <w:r>
        <w:rPr>
          <w:szCs w:val="24"/>
          <w:lang w:eastAsia="ru-RU"/>
        </w:rPr>
        <w:t xml:space="preserve">Принятие решения </w:t>
      </w:r>
      <w:r w:rsidRPr="00315335">
        <w:t>«</w:t>
      </w:r>
      <w:r w:rsidRPr="00315335">
        <w:rPr>
          <w:szCs w:val="24"/>
        </w:rPr>
        <w:t>О внесении изменений и дополнений в Устав Внутригородского муниципального образования Санкт-Петербурга поселок Стрельна»</w:t>
      </w:r>
      <w:r>
        <w:rPr>
          <w:szCs w:val="24"/>
        </w:rPr>
        <w:t xml:space="preserve"> предусматривает признание </w:t>
      </w:r>
      <w:proofErr w:type="gramStart"/>
      <w:r>
        <w:rPr>
          <w:szCs w:val="24"/>
        </w:rPr>
        <w:t>утратившим</w:t>
      </w:r>
      <w:proofErr w:type="gramEnd"/>
      <w:r>
        <w:rPr>
          <w:szCs w:val="24"/>
        </w:rPr>
        <w:t xml:space="preserve"> силу решения Муниципального Совета Муниципального образования поселок Стрельна</w:t>
      </w:r>
      <w:r>
        <w:rPr>
          <w:rFonts w:eastAsia="Calibri"/>
          <w:spacing w:val="-2"/>
          <w:szCs w:val="24"/>
        </w:rPr>
        <w:t xml:space="preserve"> </w:t>
      </w:r>
      <w:r w:rsidRPr="00315335">
        <w:rPr>
          <w:rFonts w:eastAsia="Calibri"/>
          <w:spacing w:val="-2"/>
          <w:szCs w:val="24"/>
        </w:rPr>
        <w:t xml:space="preserve">от </w:t>
      </w:r>
      <w:r w:rsidRPr="00315335">
        <w:rPr>
          <w:rStyle w:val="a9"/>
          <w:b w:val="0"/>
          <w:szCs w:val="24"/>
        </w:rPr>
        <w:t>09.04.2019 № 15</w:t>
      </w:r>
      <w:r w:rsidRPr="007B5308">
        <w:rPr>
          <w:rStyle w:val="a9"/>
          <w:b w:val="0"/>
          <w:color w:val="333333"/>
          <w:szCs w:val="24"/>
        </w:rPr>
        <w:t xml:space="preserve"> «</w:t>
      </w:r>
      <w:r w:rsidRPr="007B5308">
        <w:rPr>
          <w:szCs w:val="24"/>
        </w:rPr>
        <w:t>О внесении изменений и дополнений в Устав Внутригородского муниципального образования Санкт-Петербурга поселок Стрельна»</w:t>
      </w:r>
      <w:r>
        <w:rPr>
          <w:szCs w:val="24"/>
        </w:rPr>
        <w:t>.</w:t>
      </w:r>
    </w:p>
    <w:p w:rsidR="00315335" w:rsidRDefault="00315335" w:rsidP="00834379">
      <w:pPr>
        <w:ind w:firstLine="0"/>
      </w:pPr>
    </w:p>
    <w:p w:rsidR="00315335" w:rsidRDefault="00315335" w:rsidP="00834379">
      <w:pPr>
        <w:ind w:firstLine="0"/>
      </w:pPr>
    </w:p>
    <w:p w:rsidR="0009216A" w:rsidRDefault="0009216A" w:rsidP="00834379">
      <w:pPr>
        <w:ind w:firstLine="0"/>
      </w:pPr>
    </w:p>
    <w:p w:rsidR="001308D8" w:rsidRPr="002B0785" w:rsidRDefault="001308D8">
      <w:pPr>
        <w:ind w:firstLine="0"/>
      </w:pPr>
      <w:r>
        <w:t>Глав</w:t>
      </w:r>
      <w:r w:rsidR="00D349B8">
        <w:t>а</w:t>
      </w:r>
      <w:r>
        <w:t xml:space="preserve"> местной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r w:rsidR="00D349B8">
        <w:t>Климачева</w:t>
      </w:r>
    </w:p>
    <w:sectPr w:rsidR="001308D8" w:rsidRPr="002B0785" w:rsidSect="002B0785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35D66"/>
    <w:rsid w:val="00056996"/>
    <w:rsid w:val="0009216A"/>
    <w:rsid w:val="000D48B5"/>
    <w:rsid w:val="00107030"/>
    <w:rsid w:val="00120B39"/>
    <w:rsid w:val="001308D8"/>
    <w:rsid w:val="00180924"/>
    <w:rsid w:val="00233EA3"/>
    <w:rsid w:val="00263E22"/>
    <w:rsid w:val="002B0785"/>
    <w:rsid w:val="002B4D62"/>
    <w:rsid w:val="00315335"/>
    <w:rsid w:val="003706F7"/>
    <w:rsid w:val="004748ED"/>
    <w:rsid w:val="00477ED1"/>
    <w:rsid w:val="004D3EBC"/>
    <w:rsid w:val="004D7D73"/>
    <w:rsid w:val="005118FD"/>
    <w:rsid w:val="005C4751"/>
    <w:rsid w:val="006A5C5D"/>
    <w:rsid w:val="0081115D"/>
    <w:rsid w:val="00834379"/>
    <w:rsid w:val="00931B3F"/>
    <w:rsid w:val="00943E24"/>
    <w:rsid w:val="00971EE3"/>
    <w:rsid w:val="00A22B98"/>
    <w:rsid w:val="00AC13F5"/>
    <w:rsid w:val="00AD16E1"/>
    <w:rsid w:val="00B129D5"/>
    <w:rsid w:val="00B30B51"/>
    <w:rsid w:val="00C81C5C"/>
    <w:rsid w:val="00D349B8"/>
    <w:rsid w:val="00DA1309"/>
    <w:rsid w:val="00DF57B0"/>
    <w:rsid w:val="00E10303"/>
    <w:rsid w:val="00E35D66"/>
    <w:rsid w:val="00E579DC"/>
    <w:rsid w:val="00F0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FD"/>
    <w:pPr>
      <w:suppressAutoHyphens/>
      <w:ind w:firstLine="397"/>
      <w:jc w:val="both"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5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118FD"/>
    <w:pPr>
      <w:keepNext/>
      <w:numPr>
        <w:ilvl w:val="1"/>
        <w:numId w:val="1"/>
      </w:numPr>
      <w:spacing w:before="120" w:after="120"/>
      <w:ind w:left="0" w:firstLine="0"/>
      <w:jc w:val="center"/>
      <w:outlineLvl w:val="1"/>
    </w:pPr>
    <w:rPr>
      <w:b/>
      <w:sz w:val="22"/>
    </w:rPr>
  </w:style>
  <w:style w:type="paragraph" w:styleId="8">
    <w:name w:val="heading 8"/>
    <w:basedOn w:val="a"/>
    <w:next w:val="a"/>
    <w:qFormat/>
    <w:rsid w:val="005118FD"/>
    <w:pPr>
      <w:keepNext/>
      <w:widowControl w:val="0"/>
      <w:numPr>
        <w:ilvl w:val="7"/>
        <w:numId w:val="1"/>
      </w:numPr>
      <w:ind w:left="0" w:firstLine="0"/>
      <w:jc w:val="center"/>
      <w:outlineLvl w:val="7"/>
    </w:pPr>
    <w:rPr>
      <w:b/>
      <w:spacing w:val="1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118FD"/>
    <w:rPr>
      <w:rFonts w:ascii="Symbol" w:hAnsi="Symbol" w:cs="OpenSymbol"/>
    </w:rPr>
  </w:style>
  <w:style w:type="character" w:customStyle="1" w:styleId="WW8Num3z0">
    <w:name w:val="WW8Num3z0"/>
    <w:rsid w:val="005118FD"/>
    <w:rPr>
      <w:rFonts w:ascii="Symbol" w:hAnsi="Symbol" w:cs="OpenSymbol"/>
    </w:rPr>
  </w:style>
  <w:style w:type="character" w:customStyle="1" w:styleId="Absatz-Standardschriftart">
    <w:name w:val="Absatz-Standardschriftart"/>
    <w:rsid w:val="005118FD"/>
  </w:style>
  <w:style w:type="character" w:customStyle="1" w:styleId="WW-Absatz-Standardschriftart">
    <w:name w:val="WW-Absatz-Standardschriftart"/>
    <w:rsid w:val="005118FD"/>
  </w:style>
  <w:style w:type="character" w:customStyle="1" w:styleId="WW-Absatz-Standardschriftart1">
    <w:name w:val="WW-Absatz-Standardschriftart1"/>
    <w:rsid w:val="005118FD"/>
  </w:style>
  <w:style w:type="character" w:customStyle="1" w:styleId="WW-Absatz-Standardschriftart11">
    <w:name w:val="WW-Absatz-Standardschriftart11"/>
    <w:rsid w:val="005118FD"/>
  </w:style>
  <w:style w:type="character" w:customStyle="1" w:styleId="11">
    <w:name w:val="Основной шрифт абзаца1"/>
    <w:rsid w:val="005118FD"/>
  </w:style>
  <w:style w:type="character" w:customStyle="1" w:styleId="a3">
    <w:name w:val="Маркеры списка"/>
    <w:rsid w:val="005118FD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118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118FD"/>
    <w:pPr>
      <w:spacing w:after="120"/>
    </w:pPr>
  </w:style>
  <w:style w:type="paragraph" w:styleId="a6">
    <w:name w:val="List"/>
    <w:basedOn w:val="a5"/>
    <w:rsid w:val="005118FD"/>
    <w:rPr>
      <w:rFonts w:ascii="Arial" w:hAnsi="Arial" w:cs="Mangal"/>
    </w:rPr>
  </w:style>
  <w:style w:type="paragraph" w:customStyle="1" w:styleId="12">
    <w:name w:val="Название1"/>
    <w:basedOn w:val="a"/>
    <w:rsid w:val="005118F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5118FD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5118F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E35D66"/>
    <w:rPr>
      <w:rFonts w:ascii="Times New Roman" w:hAnsi="Times New Roman" w:cs="Times New Roman" w:hint="default"/>
      <w:sz w:val="16"/>
      <w:szCs w:val="16"/>
    </w:rPr>
  </w:style>
  <w:style w:type="paragraph" w:customStyle="1" w:styleId="western">
    <w:name w:val="western"/>
    <w:basedOn w:val="a"/>
    <w:rsid w:val="00E35D66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6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basedOn w:val="a0"/>
    <w:uiPriority w:val="99"/>
    <w:semiHidden/>
    <w:unhideWhenUsed/>
    <w:rsid w:val="00E35D66"/>
    <w:rPr>
      <w:color w:val="0000FF"/>
      <w:u w:val="single"/>
    </w:rPr>
  </w:style>
  <w:style w:type="character" w:styleId="a9">
    <w:name w:val="Strong"/>
    <w:basedOn w:val="a0"/>
    <w:uiPriority w:val="22"/>
    <w:qFormat/>
    <w:rsid w:val="00E35D66"/>
    <w:rPr>
      <w:b/>
      <w:bCs/>
    </w:rPr>
  </w:style>
  <w:style w:type="paragraph" w:styleId="aa">
    <w:name w:val="Normal (Web)"/>
    <w:basedOn w:val="a"/>
    <w:uiPriority w:val="99"/>
    <w:unhideWhenUsed/>
    <w:rsid w:val="00DA1309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customStyle="1" w:styleId="21">
    <w:name w:val="Основной текст 21"/>
    <w:basedOn w:val="a"/>
    <w:rsid w:val="00971EE3"/>
    <w:pPr>
      <w:ind w:firstLine="0"/>
      <w:jc w:val="left"/>
    </w:pPr>
    <w:rPr>
      <w:bCs/>
      <w:sz w:val="20"/>
    </w:rPr>
  </w:style>
  <w:style w:type="paragraph" w:styleId="ab">
    <w:name w:val="List Paragraph"/>
    <w:basedOn w:val="a"/>
    <w:link w:val="ac"/>
    <w:uiPriority w:val="34"/>
    <w:qFormat/>
    <w:rsid w:val="0009216A"/>
    <w:pPr>
      <w:suppressAutoHyphens w:val="0"/>
      <w:ind w:left="708" w:firstLine="0"/>
      <w:jc w:val="left"/>
    </w:pPr>
    <w:rPr>
      <w:rFonts w:ascii="Arial" w:hAnsi="Arial"/>
      <w:sz w:val="18"/>
      <w:szCs w:val="18"/>
      <w:lang w:eastAsia="ru-RU"/>
    </w:rPr>
  </w:style>
  <w:style w:type="character" w:customStyle="1" w:styleId="ac">
    <w:name w:val="Абзац списка Знак"/>
    <w:link w:val="ab"/>
    <w:uiPriority w:val="34"/>
    <w:locked/>
    <w:rsid w:val="0009216A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2017-10-05T06:36:00Z</cp:lastPrinted>
  <dcterms:created xsi:type="dcterms:W3CDTF">2019-04-29T09:30:00Z</dcterms:created>
  <dcterms:modified xsi:type="dcterms:W3CDTF">2019-04-29T09:30:00Z</dcterms:modified>
</cp:coreProperties>
</file>