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D66" w:rsidRDefault="00AC13F5">
      <w:pPr>
        <w:jc w:val="center"/>
        <w:rPr>
          <w:b/>
        </w:rPr>
      </w:pPr>
      <w:r>
        <w:rPr>
          <w:b/>
        </w:rPr>
        <w:t xml:space="preserve">Пояснительная записка  </w:t>
      </w:r>
    </w:p>
    <w:p w:rsidR="000D5BDF" w:rsidRPr="000D5BDF" w:rsidRDefault="00AC13F5" w:rsidP="000D5BDF">
      <w:pPr>
        <w:jc w:val="center"/>
        <w:rPr>
          <w:b/>
        </w:rPr>
      </w:pPr>
      <w:r>
        <w:rPr>
          <w:b/>
        </w:rPr>
        <w:t>к проекту Решения</w:t>
      </w:r>
      <w:r w:rsidR="00E35D66">
        <w:rPr>
          <w:b/>
        </w:rPr>
        <w:t xml:space="preserve"> Муниципального Совета </w:t>
      </w:r>
      <w:r w:rsidR="004D3EBC">
        <w:rPr>
          <w:b/>
        </w:rPr>
        <w:t>Внутригородского м</w:t>
      </w:r>
      <w:r w:rsidR="00E35D66">
        <w:rPr>
          <w:b/>
        </w:rPr>
        <w:t xml:space="preserve">униципального </w:t>
      </w:r>
      <w:r w:rsidR="00E35D66" w:rsidRPr="000D5BDF">
        <w:rPr>
          <w:b/>
        </w:rPr>
        <w:t>образования</w:t>
      </w:r>
      <w:r w:rsidR="004D3EBC" w:rsidRPr="000D5BDF">
        <w:rPr>
          <w:b/>
        </w:rPr>
        <w:t xml:space="preserve"> Санкт-Петербурга</w:t>
      </w:r>
      <w:r w:rsidR="00E35D66" w:rsidRPr="000D5BDF">
        <w:rPr>
          <w:b/>
        </w:rPr>
        <w:t xml:space="preserve"> поселок Стрельна</w:t>
      </w:r>
    </w:p>
    <w:p w:rsidR="000D5BDF" w:rsidRPr="000D5BDF" w:rsidRDefault="000D5BDF" w:rsidP="000D5BDF">
      <w:pPr>
        <w:jc w:val="center"/>
        <w:rPr>
          <w:b/>
        </w:rPr>
      </w:pPr>
      <w:r w:rsidRPr="000D5BDF">
        <w:rPr>
          <w:b/>
        </w:rPr>
        <w:t>«О рассмотрении в первом чтении проекта Положения о кадровом резерве органов местного самоуправления Внутригородского муниципального образования Санкт-Петербурга поселок Стрельна»</w:t>
      </w:r>
    </w:p>
    <w:p w:rsidR="005A3318" w:rsidRDefault="005A3318" w:rsidP="00341122">
      <w:pPr>
        <w:pStyle w:val="aa"/>
        <w:spacing w:before="0" w:beforeAutospacing="0" w:after="0" w:afterAutospacing="0"/>
        <w:rPr>
          <w:b/>
          <w:spacing w:val="-2"/>
        </w:rPr>
      </w:pPr>
    </w:p>
    <w:p w:rsidR="00821610" w:rsidRDefault="00AC13F5" w:rsidP="000D5BDF">
      <w:pPr>
        <w:ind w:firstLine="709"/>
      </w:pPr>
      <w:r w:rsidRPr="000D5BDF">
        <w:rPr>
          <w:szCs w:val="24"/>
        </w:rPr>
        <w:t>Представля</w:t>
      </w:r>
      <w:r w:rsidR="00DA1309" w:rsidRPr="000D5BDF">
        <w:rPr>
          <w:szCs w:val="24"/>
        </w:rPr>
        <w:t>ю</w:t>
      </w:r>
      <w:r w:rsidRPr="000D5BDF">
        <w:rPr>
          <w:szCs w:val="24"/>
        </w:rPr>
        <w:t xml:space="preserve"> </w:t>
      </w:r>
      <w:r w:rsidR="00821610" w:rsidRPr="000D5BDF">
        <w:rPr>
          <w:szCs w:val="24"/>
        </w:rPr>
        <w:t>на рассмотрение Муниципального С</w:t>
      </w:r>
      <w:r w:rsidRPr="000D5BDF">
        <w:rPr>
          <w:szCs w:val="24"/>
        </w:rPr>
        <w:t xml:space="preserve">овета проект Решения </w:t>
      </w:r>
      <w:r w:rsidR="0009216A" w:rsidRPr="000D5BDF">
        <w:rPr>
          <w:szCs w:val="24"/>
        </w:rPr>
        <w:t>«</w:t>
      </w:r>
      <w:r w:rsidR="000D5BDF" w:rsidRPr="000D5BDF">
        <w:t>О рассмотрении в первом чтении проекта Положения о кадровом резерве органов местного самоуправления Внутригородского муниципального образования Санкт-Петербурга поселок Стрельна</w:t>
      </w:r>
      <w:r w:rsidR="00821610">
        <w:t>».</w:t>
      </w:r>
      <w:r w:rsidR="00821610" w:rsidRPr="00821610">
        <w:t xml:space="preserve">  </w:t>
      </w:r>
    </w:p>
    <w:p w:rsidR="000D5BDF" w:rsidRDefault="00DC4A67" w:rsidP="000D5BDF">
      <w:pPr>
        <w:ind w:firstLine="709"/>
        <w:rPr>
          <w:szCs w:val="24"/>
          <w:lang w:eastAsia="ru-RU"/>
        </w:rPr>
      </w:pPr>
      <w:r>
        <w:rPr>
          <w:szCs w:val="24"/>
        </w:rPr>
        <w:t xml:space="preserve">В соответствии </w:t>
      </w:r>
      <w:r w:rsidR="004A58D0">
        <w:rPr>
          <w:szCs w:val="24"/>
        </w:rPr>
        <w:t xml:space="preserve">с </w:t>
      </w:r>
      <w:r w:rsidR="000D5BDF">
        <w:rPr>
          <w:szCs w:val="24"/>
          <w:lang w:eastAsia="ru-RU"/>
        </w:rPr>
        <w:t xml:space="preserve">Федеральным законом от 02.03.2007 №25-ФЗ «О муниципальной службе в Российской Федерации» 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службы. </w:t>
      </w:r>
    </w:p>
    <w:p w:rsidR="000210CD" w:rsidRPr="00821610" w:rsidRDefault="00DC4A67" w:rsidP="00821610">
      <w:pPr>
        <w:ind w:firstLine="709"/>
      </w:pPr>
      <w:r>
        <w:rPr>
          <w:szCs w:val="24"/>
          <w:lang w:eastAsia="ru-RU"/>
        </w:rPr>
        <w:t xml:space="preserve">Таким образом, возникла необходимость принятия </w:t>
      </w:r>
      <w:r w:rsidR="004A58D0">
        <w:rPr>
          <w:szCs w:val="24"/>
          <w:lang w:eastAsia="ru-RU"/>
        </w:rPr>
        <w:t>указанного проекта решения.</w:t>
      </w:r>
    </w:p>
    <w:p w:rsidR="004A58D0" w:rsidRDefault="004A58D0" w:rsidP="00834379">
      <w:pPr>
        <w:ind w:firstLine="0"/>
        <w:rPr>
          <w:szCs w:val="24"/>
        </w:rPr>
      </w:pPr>
    </w:p>
    <w:p w:rsidR="00341122" w:rsidRDefault="00341122" w:rsidP="00834379">
      <w:pPr>
        <w:ind w:firstLine="0"/>
      </w:pPr>
    </w:p>
    <w:p w:rsidR="00100A82" w:rsidRDefault="00100A82" w:rsidP="00100A82">
      <w:pPr>
        <w:ind w:firstLine="708"/>
      </w:pPr>
      <w:r>
        <w:t>Глав</w:t>
      </w:r>
      <w:r w:rsidR="00DC4A67">
        <w:t>а</w:t>
      </w:r>
      <w:r>
        <w:t xml:space="preserve"> местной администрации</w:t>
      </w:r>
      <w:r>
        <w:tab/>
      </w:r>
      <w:r>
        <w:tab/>
      </w:r>
      <w:r>
        <w:tab/>
      </w:r>
      <w:r>
        <w:tab/>
      </w:r>
      <w:r>
        <w:tab/>
        <w:t xml:space="preserve">И.А. </w:t>
      </w:r>
      <w:r w:rsidR="00DC4A67">
        <w:t>Климачева</w:t>
      </w:r>
    </w:p>
    <w:p w:rsidR="00AC13F5" w:rsidRPr="002B0785" w:rsidRDefault="00AC13F5" w:rsidP="00100A82">
      <w:pPr>
        <w:ind w:firstLine="567"/>
      </w:pPr>
    </w:p>
    <w:sectPr w:rsidR="00AC13F5" w:rsidRPr="002B0785" w:rsidSect="002B0785">
      <w:pgSz w:w="11906" w:h="16838"/>
      <w:pgMar w:top="1134" w:right="85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64165EF2"/>
    <w:multiLevelType w:val="multilevel"/>
    <w:tmpl w:val="6F2E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E35D66"/>
    <w:rsid w:val="000210CD"/>
    <w:rsid w:val="00056996"/>
    <w:rsid w:val="0009216A"/>
    <w:rsid w:val="000B1088"/>
    <w:rsid w:val="000C2453"/>
    <w:rsid w:val="000D48B5"/>
    <w:rsid w:val="000D5BDF"/>
    <w:rsid w:val="00100A82"/>
    <w:rsid w:val="00107030"/>
    <w:rsid w:val="00120B39"/>
    <w:rsid w:val="00180924"/>
    <w:rsid w:val="00215BAC"/>
    <w:rsid w:val="00220F8D"/>
    <w:rsid w:val="00263E22"/>
    <w:rsid w:val="002B0785"/>
    <w:rsid w:val="00323D92"/>
    <w:rsid w:val="00341122"/>
    <w:rsid w:val="003706F7"/>
    <w:rsid w:val="00387713"/>
    <w:rsid w:val="0039755A"/>
    <w:rsid w:val="003B58DB"/>
    <w:rsid w:val="004255CD"/>
    <w:rsid w:val="00477ED1"/>
    <w:rsid w:val="004A58D0"/>
    <w:rsid w:val="004D3EBC"/>
    <w:rsid w:val="005118FD"/>
    <w:rsid w:val="005A3318"/>
    <w:rsid w:val="005C4751"/>
    <w:rsid w:val="006A5C5D"/>
    <w:rsid w:val="007E7CE7"/>
    <w:rsid w:val="007F1751"/>
    <w:rsid w:val="008121EE"/>
    <w:rsid w:val="00821610"/>
    <w:rsid w:val="00834379"/>
    <w:rsid w:val="00844477"/>
    <w:rsid w:val="00943E24"/>
    <w:rsid w:val="00971EE3"/>
    <w:rsid w:val="00AC13F5"/>
    <w:rsid w:val="00B30156"/>
    <w:rsid w:val="00B3041F"/>
    <w:rsid w:val="00B30B51"/>
    <w:rsid w:val="00D54106"/>
    <w:rsid w:val="00DA1309"/>
    <w:rsid w:val="00DC4A67"/>
    <w:rsid w:val="00E35D66"/>
    <w:rsid w:val="00E804F8"/>
    <w:rsid w:val="00EC174B"/>
    <w:rsid w:val="00EC23EF"/>
    <w:rsid w:val="00F031F4"/>
    <w:rsid w:val="00FB2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8FD"/>
    <w:pPr>
      <w:suppressAutoHyphens/>
      <w:ind w:firstLine="397"/>
      <w:jc w:val="both"/>
    </w:pPr>
    <w:rPr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35D6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118FD"/>
    <w:pPr>
      <w:keepNext/>
      <w:numPr>
        <w:ilvl w:val="1"/>
        <w:numId w:val="1"/>
      </w:numPr>
      <w:spacing w:before="120" w:after="120"/>
      <w:ind w:left="0" w:firstLine="0"/>
      <w:jc w:val="center"/>
      <w:outlineLvl w:val="1"/>
    </w:pPr>
    <w:rPr>
      <w:b/>
      <w:sz w:val="22"/>
    </w:rPr>
  </w:style>
  <w:style w:type="paragraph" w:styleId="8">
    <w:name w:val="heading 8"/>
    <w:basedOn w:val="a"/>
    <w:next w:val="a"/>
    <w:qFormat/>
    <w:rsid w:val="005118FD"/>
    <w:pPr>
      <w:keepNext/>
      <w:widowControl w:val="0"/>
      <w:numPr>
        <w:ilvl w:val="7"/>
        <w:numId w:val="1"/>
      </w:numPr>
      <w:ind w:left="0" w:firstLine="0"/>
      <w:jc w:val="center"/>
      <w:outlineLvl w:val="7"/>
    </w:pPr>
    <w:rPr>
      <w:b/>
      <w:spacing w:val="1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5118FD"/>
    <w:rPr>
      <w:rFonts w:ascii="Symbol" w:hAnsi="Symbol" w:cs="OpenSymbol"/>
    </w:rPr>
  </w:style>
  <w:style w:type="character" w:customStyle="1" w:styleId="WW8Num3z0">
    <w:name w:val="WW8Num3z0"/>
    <w:rsid w:val="005118FD"/>
    <w:rPr>
      <w:rFonts w:ascii="Symbol" w:hAnsi="Symbol" w:cs="OpenSymbol"/>
    </w:rPr>
  </w:style>
  <w:style w:type="character" w:customStyle="1" w:styleId="Absatz-Standardschriftart">
    <w:name w:val="Absatz-Standardschriftart"/>
    <w:rsid w:val="005118FD"/>
  </w:style>
  <w:style w:type="character" w:customStyle="1" w:styleId="WW-Absatz-Standardschriftart">
    <w:name w:val="WW-Absatz-Standardschriftart"/>
    <w:rsid w:val="005118FD"/>
  </w:style>
  <w:style w:type="character" w:customStyle="1" w:styleId="WW-Absatz-Standardschriftart1">
    <w:name w:val="WW-Absatz-Standardschriftart1"/>
    <w:rsid w:val="005118FD"/>
  </w:style>
  <w:style w:type="character" w:customStyle="1" w:styleId="WW-Absatz-Standardschriftart11">
    <w:name w:val="WW-Absatz-Standardschriftart11"/>
    <w:rsid w:val="005118FD"/>
  </w:style>
  <w:style w:type="character" w:customStyle="1" w:styleId="11">
    <w:name w:val="Основной шрифт абзаца1"/>
    <w:rsid w:val="005118FD"/>
  </w:style>
  <w:style w:type="character" w:customStyle="1" w:styleId="a3">
    <w:name w:val="Маркеры списка"/>
    <w:rsid w:val="005118FD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rsid w:val="005118F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5118FD"/>
    <w:pPr>
      <w:spacing w:after="120"/>
    </w:pPr>
  </w:style>
  <w:style w:type="paragraph" w:styleId="a6">
    <w:name w:val="List"/>
    <w:basedOn w:val="a5"/>
    <w:rsid w:val="005118FD"/>
    <w:rPr>
      <w:rFonts w:ascii="Arial" w:hAnsi="Arial" w:cs="Mangal"/>
    </w:rPr>
  </w:style>
  <w:style w:type="paragraph" w:customStyle="1" w:styleId="12">
    <w:name w:val="Название1"/>
    <w:basedOn w:val="a"/>
    <w:rsid w:val="005118FD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rsid w:val="005118FD"/>
    <w:pPr>
      <w:suppressLineNumbers/>
    </w:pPr>
    <w:rPr>
      <w:rFonts w:ascii="Arial" w:hAnsi="Arial" w:cs="Mangal"/>
    </w:rPr>
  </w:style>
  <w:style w:type="paragraph" w:styleId="a7">
    <w:name w:val="Balloon Text"/>
    <w:basedOn w:val="a"/>
    <w:rsid w:val="005118FD"/>
    <w:rPr>
      <w:rFonts w:ascii="Tahoma" w:hAnsi="Tahoma" w:cs="Tahoma"/>
      <w:sz w:val="16"/>
      <w:szCs w:val="16"/>
    </w:rPr>
  </w:style>
  <w:style w:type="character" w:customStyle="1" w:styleId="FontStyle21">
    <w:name w:val="Font Style21"/>
    <w:basedOn w:val="a0"/>
    <w:rsid w:val="00E35D66"/>
    <w:rPr>
      <w:rFonts w:ascii="Times New Roman" w:hAnsi="Times New Roman" w:cs="Times New Roman" w:hint="default"/>
      <w:sz w:val="16"/>
      <w:szCs w:val="16"/>
    </w:rPr>
  </w:style>
  <w:style w:type="paragraph" w:customStyle="1" w:styleId="western">
    <w:name w:val="western"/>
    <w:basedOn w:val="a"/>
    <w:rsid w:val="00E35D66"/>
    <w:pPr>
      <w:suppressAutoHyphens w:val="0"/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5D6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8">
    <w:name w:val="Hyperlink"/>
    <w:basedOn w:val="a0"/>
    <w:uiPriority w:val="99"/>
    <w:semiHidden/>
    <w:unhideWhenUsed/>
    <w:rsid w:val="00E35D66"/>
    <w:rPr>
      <w:color w:val="0000FF"/>
      <w:u w:val="single"/>
    </w:rPr>
  </w:style>
  <w:style w:type="character" w:styleId="a9">
    <w:name w:val="Strong"/>
    <w:basedOn w:val="a0"/>
    <w:uiPriority w:val="22"/>
    <w:qFormat/>
    <w:rsid w:val="00E35D66"/>
    <w:rPr>
      <w:b/>
      <w:bCs/>
    </w:rPr>
  </w:style>
  <w:style w:type="paragraph" w:styleId="aa">
    <w:name w:val="Normal (Web)"/>
    <w:basedOn w:val="a"/>
    <w:uiPriority w:val="99"/>
    <w:unhideWhenUsed/>
    <w:rsid w:val="00DA1309"/>
    <w:pPr>
      <w:suppressAutoHyphens w:val="0"/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paragraph" w:customStyle="1" w:styleId="21">
    <w:name w:val="Основной текст 21"/>
    <w:basedOn w:val="a"/>
    <w:rsid w:val="00971EE3"/>
    <w:pPr>
      <w:ind w:firstLine="0"/>
      <w:jc w:val="left"/>
    </w:pPr>
    <w:rPr>
      <w:bCs/>
      <w:sz w:val="20"/>
    </w:rPr>
  </w:style>
  <w:style w:type="paragraph" w:styleId="ab">
    <w:name w:val="List Paragraph"/>
    <w:basedOn w:val="a"/>
    <w:link w:val="ac"/>
    <w:uiPriority w:val="34"/>
    <w:qFormat/>
    <w:rsid w:val="0009216A"/>
    <w:pPr>
      <w:suppressAutoHyphens w:val="0"/>
      <w:ind w:left="708" w:firstLine="0"/>
      <w:jc w:val="left"/>
    </w:pPr>
    <w:rPr>
      <w:rFonts w:ascii="Arial" w:hAnsi="Arial"/>
      <w:sz w:val="18"/>
      <w:szCs w:val="18"/>
      <w:lang w:eastAsia="ru-RU"/>
    </w:rPr>
  </w:style>
  <w:style w:type="character" w:customStyle="1" w:styleId="ac">
    <w:name w:val="Абзац списка Знак"/>
    <w:link w:val="ab"/>
    <w:uiPriority w:val="34"/>
    <w:locked/>
    <w:rsid w:val="0009216A"/>
    <w:rPr>
      <w:rFonts w:ascii="Arial" w:hAnsi="Arial"/>
      <w:sz w:val="18"/>
      <w:szCs w:val="18"/>
    </w:rPr>
  </w:style>
  <w:style w:type="paragraph" w:customStyle="1" w:styleId="ConsPlusTitle">
    <w:name w:val="ConsPlusTitle"/>
    <w:rsid w:val="000D5BDF"/>
    <w:pPr>
      <w:widowControl w:val="0"/>
      <w:autoSpaceDE w:val="0"/>
      <w:autoSpaceDN w:val="0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3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71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8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197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621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23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7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2018-06-09T07:53:00Z</cp:lastPrinted>
  <dcterms:created xsi:type="dcterms:W3CDTF">2019-04-22T07:29:00Z</dcterms:created>
  <dcterms:modified xsi:type="dcterms:W3CDTF">2019-04-22T07:29:00Z</dcterms:modified>
</cp:coreProperties>
</file>