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66" w:rsidRDefault="00AC13F5">
      <w:pPr>
        <w:jc w:val="center"/>
        <w:rPr>
          <w:b/>
        </w:rPr>
      </w:pPr>
      <w:r>
        <w:rPr>
          <w:b/>
        </w:rPr>
        <w:t xml:space="preserve">Пояснительная записка  </w:t>
      </w:r>
    </w:p>
    <w:p w:rsidR="002809A8" w:rsidRDefault="00AC13F5" w:rsidP="002809A8">
      <w:pPr>
        <w:jc w:val="center"/>
        <w:rPr>
          <w:b/>
        </w:rPr>
      </w:pPr>
      <w:r>
        <w:rPr>
          <w:b/>
        </w:rPr>
        <w:t>к проекту Решения</w:t>
      </w:r>
      <w:r w:rsidR="00E35D66">
        <w:rPr>
          <w:b/>
        </w:rPr>
        <w:t xml:space="preserve"> Муниципального Совета </w:t>
      </w:r>
      <w:r w:rsidR="004D3EBC">
        <w:rPr>
          <w:b/>
        </w:rPr>
        <w:t>Внутригородского м</w:t>
      </w:r>
      <w:r w:rsidR="00E35D66">
        <w:rPr>
          <w:b/>
        </w:rPr>
        <w:t>униципального образования</w:t>
      </w:r>
      <w:r w:rsidR="004D3EBC">
        <w:rPr>
          <w:b/>
        </w:rPr>
        <w:t xml:space="preserve"> Санкт-Петербурга</w:t>
      </w:r>
      <w:r w:rsidR="00E35D66">
        <w:rPr>
          <w:b/>
        </w:rPr>
        <w:t xml:space="preserve"> поселок Стрельна</w:t>
      </w:r>
    </w:p>
    <w:p w:rsidR="002809A8" w:rsidRPr="006C1D2D" w:rsidRDefault="002809A8" w:rsidP="002809A8">
      <w:pPr>
        <w:jc w:val="center"/>
        <w:rPr>
          <w:b/>
        </w:rPr>
      </w:pPr>
      <w:r>
        <w:rPr>
          <w:b/>
        </w:rPr>
        <w:t>«</w:t>
      </w:r>
      <w:proofErr w:type="gramStart"/>
      <w:r>
        <w:rPr>
          <w:b/>
        </w:rPr>
        <w:t xml:space="preserve">О внесении изменений в Положение </w:t>
      </w:r>
      <w:r>
        <w:rPr>
          <w:b/>
          <w:szCs w:val="24"/>
        </w:rPr>
        <w:t>о Комиссии</w:t>
      </w:r>
      <w:r w:rsidRPr="00DF4C5B">
        <w:rPr>
          <w:b/>
          <w:szCs w:val="24"/>
        </w:rPr>
        <w:t xml:space="preserve"> по соблюдению требований к служебному поведению</w:t>
      </w:r>
      <w:proofErr w:type="gramEnd"/>
      <w:r w:rsidRPr="00DF4C5B">
        <w:rPr>
          <w:b/>
          <w:szCs w:val="24"/>
        </w:rPr>
        <w:t xml:space="preserve"> муниципальных служащих Местной администрации Муниципального образования поселок Стрельна и урегулированию конфликта интересов</w:t>
      </w:r>
      <w:r>
        <w:rPr>
          <w:b/>
          <w:szCs w:val="24"/>
        </w:rPr>
        <w:t>»</w:t>
      </w:r>
    </w:p>
    <w:p w:rsidR="002809A8" w:rsidRDefault="002809A8" w:rsidP="00844477">
      <w:pPr>
        <w:jc w:val="center"/>
        <w:rPr>
          <w:b/>
        </w:rPr>
      </w:pPr>
    </w:p>
    <w:p w:rsidR="00844477" w:rsidRDefault="00844477" w:rsidP="00844477">
      <w:pPr>
        <w:pStyle w:val="aa"/>
        <w:spacing w:before="0" w:beforeAutospacing="0" w:after="0" w:afterAutospacing="0"/>
        <w:rPr>
          <w:szCs w:val="20"/>
          <w:lang w:eastAsia="ar-SA"/>
        </w:rPr>
      </w:pPr>
    </w:p>
    <w:p w:rsidR="002809A8" w:rsidRDefault="00AC13F5" w:rsidP="002809A8">
      <w:pPr>
        <w:ind w:firstLine="709"/>
        <w:rPr>
          <w:szCs w:val="24"/>
        </w:rPr>
      </w:pPr>
      <w:r w:rsidRPr="00971EE3">
        <w:rPr>
          <w:szCs w:val="24"/>
        </w:rPr>
        <w:t>Представля</w:t>
      </w:r>
      <w:r w:rsidR="00DA1309" w:rsidRPr="00971EE3">
        <w:rPr>
          <w:szCs w:val="24"/>
        </w:rPr>
        <w:t>ю</w:t>
      </w:r>
      <w:r w:rsidRPr="00971EE3">
        <w:rPr>
          <w:szCs w:val="24"/>
        </w:rPr>
        <w:t xml:space="preserve"> на рассмотрение Муниципального совета проект Решения</w:t>
      </w:r>
      <w:r w:rsidR="002809A8">
        <w:rPr>
          <w:szCs w:val="24"/>
        </w:rPr>
        <w:t xml:space="preserve"> «</w:t>
      </w:r>
      <w:r w:rsidR="002809A8" w:rsidRPr="002809A8">
        <w:t xml:space="preserve">О внесении изменений в Положение </w:t>
      </w:r>
      <w:r w:rsidR="002809A8" w:rsidRPr="002809A8">
        <w:rPr>
          <w:szCs w:val="24"/>
        </w:rPr>
        <w:t>о Комиссии по соблюдению требований к служебному поведению муниципальных служащих Местной администрации Муниципального образования поселок Стрельна и урегулированию конфликта интересов</w:t>
      </w:r>
      <w:r w:rsidR="002809A8">
        <w:rPr>
          <w:szCs w:val="24"/>
        </w:rPr>
        <w:t>», утвержденное решением Муниципального Совета Муниципального образования поселок Стрельна от 12.04.2016 №18.</w:t>
      </w:r>
    </w:p>
    <w:p w:rsidR="002809A8" w:rsidRDefault="002809A8" w:rsidP="002809A8">
      <w:pPr>
        <w:ind w:firstLine="709"/>
        <w:rPr>
          <w:szCs w:val="24"/>
        </w:rPr>
      </w:pPr>
      <w:proofErr w:type="gramStart"/>
      <w:r>
        <w:rPr>
          <w:szCs w:val="24"/>
        </w:rPr>
        <w:t xml:space="preserve">В связи с внесением изменений </w:t>
      </w:r>
      <w:r>
        <w:rPr>
          <w:szCs w:val="24"/>
          <w:lang w:eastAsia="ru-RU"/>
        </w:rPr>
        <w:t xml:space="preserve">в Федеральный </w:t>
      </w:r>
      <w:hyperlink r:id="rId5" w:history="1">
        <w:r>
          <w:rPr>
            <w:color w:val="0000FF"/>
            <w:szCs w:val="24"/>
            <w:lang w:eastAsia="ru-RU"/>
          </w:rPr>
          <w:t>закон</w:t>
        </w:r>
      </w:hyperlink>
      <w:r>
        <w:rPr>
          <w:szCs w:val="24"/>
          <w:lang w:eastAsia="ru-RU"/>
        </w:rPr>
        <w:t xml:space="preserve"> от 2 марта 2007 года N 25-ФЗ «О муниципальной службе в Российской Федерации» (Федеральный закон от 03.08.2018 N 307-ФЗ</w:t>
      </w:r>
      <w:proofErr w:type="gramEnd"/>
    </w:p>
    <w:p w:rsidR="002809A8" w:rsidRPr="002809A8" w:rsidRDefault="002809A8" w:rsidP="002809A8">
      <w:pPr>
        <w:suppressAutoHyphens w:val="0"/>
        <w:autoSpaceDE w:val="0"/>
        <w:autoSpaceDN w:val="0"/>
        <w:adjustRightInd w:val="0"/>
        <w:ind w:firstLine="0"/>
        <w:rPr>
          <w:spacing w:val="-2"/>
          <w:szCs w:val="24"/>
        </w:rPr>
      </w:pPr>
      <w:proofErr w:type="gramStart"/>
      <w:r>
        <w:rPr>
          <w:szCs w:val="24"/>
          <w:lang w:eastAsia="ru-RU"/>
        </w:rPr>
        <w:t xml:space="preserve">"О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коррупции"), </w:t>
      </w:r>
      <w:r>
        <w:rPr>
          <w:szCs w:val="24"/>
        </w:rPr>
        <w:t>в</w:t>
      </w:r>
      <w:r w:rsidR="00D54106">
        <w:rPr>
          <w:szCs w:val="24"/>
        </w:rPr>
        <w:t xml:space="preserve"> соответствии с </w:t>
      </w:r>
      <w:r>
        <w:rPr>
          <w:szCs w:val="24"/>
        </w:rPr>
        <w:t>предложением</w:t>
      </w:r>
      <w:r w:rsidR="00D54106">
        <w:rPr>
          <w:szCs w:val="24"/>
        </w:rPr>
        <w:t xml:space="preserve"> Прокуратуры Петродворцового района Санкт-Петербурга от </w:t>
      </w:r>
      <w:r>
        <w:rPr>
          <w:szCs w:val="24"/>
        </w:rPr>
        <w:t xml:space="preserve">29.08.2018 №15-7/25-2018 </w:t>
      </w:r>
      <w:r w:rsidR="00D54106">
        <w:rPr>
          <w:szCs w:val="24"/>
        </w:rPr>
        <w:t xml:space="preserve">возникла необходимость внесения изменений в </w:t>
      </w:r>
      <w:r w:rsidRPr="002809A8">
        <w:t xml:space="preserve">Положение </w:t>
      </w:r>
      <w:r w:rsidRPr="002809A8">
        <w:rPr>
          <w:szCs w:val="24"/>
        </w:rPr>
        <w:t>о Комиссии по соблюдению требований к служебному поведению муниципальных служащих Местной администрации Муниципального образования поселок Стрельна и урегулированию конфликта интересов</w:t>
      </w:r>
      <w:r>
        <w:rPr>
          <w:szCs w:val="24"/>
        </w:rPr>
        <w:t>.</w:t>
      </w:r>
      <w:proofErr w:type="gramEnd"/>
    </w:p>
    <w:p w:rsidR="002809A8" w:rsidRDefault="002809A8" w:rsidP="002809A8">
      <w:pPr>
        <w:suppressAutoHyphens w:val="0"/>
        <w:autoSpaceDE w:val="0"/>
        <w:autoSpaceDN w:val="0"/>
        <w:adjustRightInd w:val="0"/>
        <w:ind w:firstLine="0"/>
        <w:rPr>
          <w:spacing w:val="-2"/>
          <w:szCs w:val="24"/>
        </w:rPr>
      </w:pPr>
    </w:p>
    <w:p w:rsidR="000C2453" w:rsidRDefault="000C2453" w:rsidP="002809A8">
      <w:pPr>
        <w:pStyle w:val="21"/>
        <w:jc w:val="both"/>
      </w:pPr>
    </w:p>
    <w:p w:rsidR="00D54106" w:rsidRDefault="00D54106" w:rsidP="000C2453">
      <w:pPr>
        <w:pStyle w:val="21"/>
        <w:ind w:firstLine="567"/>
        <w:jc w:val="both"/>
      </w:pPr>
    </w:p>
    <w:p w:rsidR="00D54106" w:rsidRDefault="00D54106" w:rsidP="000C2453">
      <w:pPr>
        <w:pStyle w:val="21"/>
        <w:ind w:firstLine="567"/>
        <w:jc w:val="both"/>
      </w:pPr>
    </w:p>
    <w:p w:rsidR="00AC13F5" w:rsidRPr="002B0785" w:rsidRDefault="00BD7B40" w:rsidP="00387713">
      <w:pPr>
        <w:ind w:firstLine="567"/>
      </w:pPr>
      <w:r>
        <w:t>Глав</w:t>
      </w:r>
      <w:r w:rsidR="009A1AE5">
        <w:t>а</w:t>
      </w:r>
      <w:r w:rsidR="00120B39">
        <w:t xml:space="preserve"> </w:t>
      </w:r>
      <w:r w:rsidR="00387713">
        <w:t>местной администрации</w:t>
      </w:r>
      <w:r w:rsidR="00387713">
        <w:tab/>
      </w:r>
      <w:r w:rsidR="00387713">
        <w:tab/>
      </w:r>
      <w:r w:rsidR="00387713">
        <w:tab/>
      </w:r>
      <w:r w:rsidR="00387713">
        <w:tab/>
      </w:r>
      <w:r w:rsidR="00387713">
        <w:tab/>
        <w:t xml:space="preserve">И.А. </w:t>
      </w:r>
      <w:r w:rsidR="009A1AE5">
        <w:t>Климачева</w:t>
      </w:r>
    </w:p>
    <w:sectPr w:rsidR="00AC13F5" w:rsidRPr="002B0785" w:rsidSect="002B0785">
      <w:pgSz w:w="11906" w:h="16838"/>
      <w:pgMar w:top="1134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4165EF2"/>
    <w:multiLevelType w:val="multilevel"/>
    <w:tmpl w:val="6F2E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35D66"/>
    <w:rsid w:val="00056996"/>
    <w:rsid w:val="0009216A"/>
    <w:rsid w:val="000C2453"/>
    <w:rsid w:val="000D48B5"/>
    <w:rsid w:val="00107030"/>
    <w:rsid w:val="00120B39"/>
    <w:rsid w:val="00180924"/>
    <w:rsid w:val="001B7726"/>
    <w:rsid w:val="00205910"/>
    <w:rsid w:val="00220F8D"/>
    <w:rsid w:val="00263E22"/>
    <w:rsid w:val="002809A8"/>
    <w:rsid w:val="002B0785"/>
    <w:rsid w:val="003706F7"/>
    <w:rsid w:val="00371489"/>
    <w:rsid w:val="00387713"/>
    <w:rsid w:val="0039755A"/>
    <w:rsid w:val="004255CD"/>
    <w:rsid w:val="00477ED1"/>
    <w:rsid w:val="004D3EBC"/>
    <w:rsid w:val="005118FD"/>
    <w:rsid w:val="005C4751"/>
    <w:rsid w:val="005D47B1"/>
    <w:rsid w:val="006A5C5D"/>
    <w:rsid w:val="007E7CE7"/>
    <w:rsid w:val="007F1751"/>
    <w:rsid w:val="00834379"/>
    <w:rsid w:val="00844477"/>
    <w:rsid w:val="00943E24"/>
    <w:rsid w:val="00971EE3"/>
    <w:rsid w:val="009A1AE5"/>
    <w:rsid w:val="00AC13F5"/>
    <w:rsid w:val="00B30156"/>
    <w:rsid w:val="00B3041F"/>
    <w:rsid w:val="00B30B51"/>
    <w:rsid w:val="00BD7B40"/>
    <w:rsid w:val="00D54106"/>
    <w:rsid w:val="00DA1309"/>
    <w:rsid w:val="00E35D66"/>
    <w:rsid w:val="00E77333"/>
    <w:rsid w:val="00EC23EF"/>
    <w:rsid w:val="00F03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8FD"/>
    <w:pPr>
      <w:suppressAutoHyphens/>
      <w:ind w:firstLine="397"/>
      <w:jc w:val="both"/>
    </w:pPr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35D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118FD"/>
    <w:pPr>
      <w:keepNext/>
      <w:numPr>
        <w:ilvl w:val="1"/>
        <w:numId w:val="1"/>
      </w:numPr>
      <w:spacing w:before="120" w:after="120"/>
      <w:ind w:left="0" w:firstLine="0"/>
      <w:jc w:val="center"/>
      <w:outlineLvl w:val="1"/>
    </w:pPr>
    <w:rPr>
      <w:b/>
      <w:sz w:val="22"/>
    </w:rPr>
  </w:style>
  <w:style w:type="paragraph" w:styleId="8">
    <w:name w:val="heading 8"/>
    <w:basedOn w:val="a"/>
    <w:next w:val="a"/>
    <w:qFormat/>
    <w:rsid w:val="005118FD"/>
    <w:pPr>
      <w:keepNext/>
      <w:widowControl w:val="0"/>
      <w:numPr>
        <w:ilvl w:val="7"/>
        <w:numId w:val="1"/>
      </w:numPr>
      <w:ind w:left="0" w:firstLine="0"/>
      <w:jc w:val="center"/>
      <w:outlineLvl w:val="7"/>
    </w:pPr>
    <w:rPr>
      <w:b/>
      <w:spacing w:val="1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5118FD"/>
    <w:rPr>
      <w:rFonts w:ascii="Symbol" w:hAnsi="Symbol" w:cs="OpenSymbol"/>
    </w:rPr>
  </w:style>
  <w:style w:type="character" w:customStyle="1" w:styleId="WW8Num3z0">
    <w:name w:val="WW8Num3z0"/>
    <w:rsid w:val="005118FD"/>
    <w:rPr>
      <w:rFonts w:ascii="Symbol" w:hAnsi="Symbol" w:cs="OpenSymbol"/>
    </w:rPr>
  </w:style>
  <w:style w:type="character" w:customStyle="1" w:styleId="Absatz-Standardschriftart">
    <w:name w:val="Absatz-Standardschriftart"/>
    <w:rsid w:val="005118FD"/>
  </w:style>
  <w:style w:type="character" w:customStyle="1" w:styleId="WW-Absatz-Standardschriftart">
    <w:name w:val="WW-Absatz-Standardschriftart"/>
    <w:rsid w:val="005118FD"/>
  </w:style>
  <w:style w:type="character" w:customStyle="1" w:styleId="WW-Absatz-Standardschriftart1">
    <w:name w:val="WW-Absatz-Standardschriftart1"/>
    <w:rsid w:val="005118FD"/>
  </w:style>
  <w:style w:type="character" w:customStyle="1" w:styleId="WW-Absatz-Standardschriftart11">
    <w:name w:val="WW-Absatz-Standardschriftart11"/>
    <w:rsid w:val="005118FD"/>
  </w:style>
  <w:style w:type="character" w:customStyle="1" w:styleId="11">
    <w:name w:val="Основной шрифт абзаца1"/>
    <w:rsid w:val="005118FD"/>
  </w:style>
  <w:style w:type="character" w:customStyle="1" w:styleId="a3">
    <w:name w:val="Маркеры списка"/>
    <w:rsid w:val="005118FD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5118F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5118FD"/>
    <w:pPr>
      <w:spacing w:after="120"/>
    </w:pPr>
  </w:style>
  <w:style w:type="paragraph" w:styleId="a6">
    <w:name w:val="List"/>
    <w:basedOn w:val="a5"/>
    <w:rsid w:val="005118FD"/>
    <w:rPr>
      <w:rFonts w:ascii="Arial" w:hAnsi="Arial" w:cs="Mangal"/>
    </w:rPr>
  </w:style>
  <w:style w:type="paragraph" w:customStyle="1" w:styleId="12">
    <w:name w:val="Название1"/>
    <w:basedOn w:val="a"/>
    <w:rsid w:val="005118F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5118FD"/>
    <w:pPr>
      <w:suppressLineNumbers/>
    </w:pPr>
    <w:rPr>
      <w:rFonts w:ascii="Arial" w:hAnsi="Arial" w:cs="Mangal"/>
    </w:rPr>
  </w:style>
  <w:style w:type="paragraph" w:styleId="a7">
    <w:name w:val="Balloon Text"/>
    <w:basedOn w:val="a"/>
    <w:rsid w:val="005118FD"/>
    <w:rPr>
      <w:rFonts w:ascii="Tahoma" w:hAnsi="Tahoma" w:cs="Tahoma"/>
      <w:sz w:val="16"/>
      <w:szCs w:val="16"/>
    </w:rPr>
  </w:style>
  <w:style w:type="character" w:customStyle="1" w:styleId="FontStyle21">
    <w:name w:val="Font Style21"/>
    <w:basedOn w:val="a0"/>
    <w:rsid w:val="00E35D66"/>
    <w:rPr>
      <w:rFonts w:ascii="Times New Roman" w:hAnsi="Times New Roman" w:cs="Times New Roman" w:hint="default"/>
      <w:sz w:val="16"/>
      <w:szCs w:val="16"/>
    </w:rPr>
  </w:style>
  <w:style w:type="paragraph" w:customStyle="1" w:styleId="western">
    <w:name w:val="western"/>
    <w:basedOn w:val="a"/>
    <w:rsid w:val="00E35D66"/>
    <w:pPr>
      <w:suppressAutoHyphens w:val="0"/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5D6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basedOn w:val="a0"/>
    <w:uiPriority w:val="99"/>
    <w:semiHidden/>
    <w:unhideWhenUsed/>
    <w:rsid w:val="00E35D66"/>
    <w:rPr>
      <w:color w:val="0000FF"/>
      <w:u w:val="single"/>
    </w:rPr>
  </w:style>
  <w:style w:type="character" w:styleId="a9">
    <w:name w:val="Strong"/>
    <w:basedOn w:val="a0"/>
    <w:uiPriority w:val="22"/>
    <w:qFormat/>
    <w:rsid w:val="00E35D66"/>
    <w:rPr>
      <w:b/>
      <w:bCs/>
    </w:rPr>
  </w:style>
  <w:style w:type="paragraph" w:styleId="aa">
    <w:name w:val="Normal (Web)"/>
    <w:basedOn w:val="a"/>
    <w:uiPriority w:val="99"/>
    <w:unhideWhenUsed/>
    <w:rsid w:val="00DA1309"/>
    <w:pPr>
      <w:suppressAutoHyphens w:val="0"/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paragraph" w:customStyle="1" w:styleId="21">
    <w:name w:val="Основной текст 21"/>
    <w:basedOn w:val="a"/>
    <w:rsid w:val="00971EE3"/>
    <w:pPr>
      <w:ind w:firstLine="0"/>
      <w:jc w:val="left"/>
    </w:pPr>
    <w:rPr>
      <w:bCs/>
      <w:sz w:val="20"/>
    </w:rPr>
  </w:style>
  <w:style w:type="paragraph" w:styleId="ab">
    <w:name w:val="List Paragraph"/>
    <w:basedOn w:val="a"/>
    <w:link w:val="ac"/>
    <w:uiPriority w:val="34"/>
    <w:qFormat/>
    <w:rsid w:val="0009216A"/>
    <w:pPr>
      <w:suppressAutoHyphens w:val="0"/>
      <w:ind w:left="708" w:firstLine="0"/>
      <w:jc w:val="left"/>
    </w:pPr>
    <w:rPr>
      <w:rFonts w:ascii="Arial" w:hAnsi="Arial"/>
      <w:sz w:val="18"/>
      <w:szCs w:val="18"/>
      <w:lang w:eastAsia="ru-RU"/>
    </w:rPr>
  </w:style>
  <w:style w:type="character" w:customStyle="1" w:styleId="ac">
    <w:name w:val="Абзац списка Знак"/>
    <w:link w:val="ab"/>
    <w:uiPriority w:val="34"/>
    <w:locked/>
    <w:rsid w:val="0009216A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3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8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19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62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378E1B01F082F89375994BFA949F16E11646B9C6F9AA773031E04B2A6F4KD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2018-06-13T06:24:00Z</cp:lastPrinted>
  <dcterms:created xsi:type="dcterms:W3CDTF">2018-09-17T11:39:00Z</dcterms:created>
  <dcterms:modified xsi:type="dcterms:W3CDTF">2018-09-17T11:39:00Z</dcterms:modified>
</cp:coreProperties>
</file>