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D66" w:rsidRDefault="00AC13F5">
      <w:pPr>
        <w:jc w:val="center"/>
        <w:rPr>
          <w:b/>
        </w:rPr>
      </w:pPr>
      <w:r>
        <w:rPr>
          <w:b/>
        </w:rPr>
        <w:t xml:space="preserve">Пояснительная записка  </w:t>
      </w:r>
    </w:p>
    <w:p w:rsidR="00844477" w:rsidRDefault="00AC13F5" w:rsidP="00844477">
      <w:pPr>
        <w:jc w:val="center"/>
        <w:rPr>
          <w:b/>
        </w:rPr>
      </w:pPr>
      <w:r>
        <w:rPr>
          <w:b/>
        </w:rPr>
        <w:t>к проекту Решения</w:t>
      </w:r>
      <w:r w:rsidR="00E35D66">
        <w:rPr>
          <w:b/>
        </w:rPr>
        <w:t xml:space="preserve"> Муниципального Совета </w:t>
      </w:r>
      <w:r w:rsidR="004D3EBC">
        <w:rPr>
          <w:b/>
        </w:rPr>
        <w:t>Внутригородского м</w:t>
      </w:r>
      <w:r w:rsidR="00E35D66">
        <w:rPr>
          <w:b/>
        </w:rPr>
        <w:t>униципального образования</w:t>
      </w:r>
      <w:r w:rsidR="004D3EBC">
        <w:rPr>
          <w:b/>
        </w:rPr>
        <w:t xml:space="preserve"> Санкт-Петербурга</w:t>
      </w:r>
      <w:r w:rsidR="00E35D66">
        <w:rPr>
          <w:b/>
        </w:rPr>
        <w:t xml:space="preserve"> поселок Стрельна</w:t>
      </w:r>
    </w:p>
    <w:p w:rsidR="004A58D0" w:rsidRPr="004A58D0" w:rsidRDefault="00844477" w:rsidP="004A58D0">
      <w:pPr>
        <w:ind w:firstLine="0"/>
        <w:jc w:val="center"/>
        <w:rPr>
          <w:b/>
        </w:rPr>
      </w:pPr>
      <w:r w:rsidRPr="004A58D0">
        <w:rPr>
          <w:b/>
        </w:rPr>
        <w:t>«</w:t>
      </w:r>
      <w:r w:rsidR="00341122" w:rsidRPr="004A58D0">
        <w:rPr>
          <w:b/>
        </w:rPr>
        <w:t>О</w:t>
      </w:r>
      <w:r w:rsidR="004A58D0" w:rsidRPr="004A58D0">
        <w:rPr>
          <w:b/>
        </w:rPr>
        <w:t xml:space="preserve">б утверждении </w:t>
      </w:r>
      <w:proofErr w:type="gramStart"/>
      <w:r w:rsidR="004A58D0" w:rsidRPr="004A58D0">
        <w:rPr>
          <w:b/>
        </w:rPr>
        <w:t xml:space="preserve">Порядка </w:t>
      </w:r>
      <w:r w:rsidR="004A58D0" w:rsidRPr="004A58D0">
        <w:rPr>
          <w:b/>
          <w:bCs/>
          <w:szCs w:val="24"/>
          <w:lang w:eastAsia="ru-RU"/>
        </w:rPr>
        <w:t>проведения регионального дня приема граждан Российской Федерации</w:t>
      </w:r>
      <w:proofErr w:type="gramEnd"/>
      <w:r w:rsidR="004A58D0" w:rsidRPr="004A58D0">
        <w:rPr>
          <w:b/>
          <w:bCs/>
          <w:szCs w:val="24"/>
          <w:lang w:eastAsia="ru-RU"/>
        </w:rPr>
        <w:t xml:space="preserve"> органами местного самоуправления Внутригородского муниципального образования Санкт-Петербурга поселок Стрельна» </w:t>
      </w:r>
    </w:p>
    <w:p w:rsidR="00821610" w:rsidRDefault="00821610" w:rsidP="004A58D0">
      <w:pPr>
        <w:ind w:firstLine="0"/>
        <w:rPr>
          <w:b/>
        </w:rPr>
      </w:pPr>
    </w:p>
    <w:p w:rsidR="005A3318" w:rsidRDefault="005A3318" w:rsidP="00341122">
      <w:pPr>
        <w:pStyle w:val="aa"/>
        <w:spacing w:before="0" w:beforeAutospacing="0" w:after="0" w:afterAutospacing="0"/>
        <w:rPr>
          <w:b/>
          <w:spacing w:val="-2"/>
        </w:rPr>
      </w:pPr>
    </w:p>
    <w:p w:rsidR="00821610" w:rsidRDefault="00AC13F5" w:rsidP="004A58D0">
      <w:pPr>
        <w:ind w:firstLine="709"/>
      </w:pPr>
      <w:r w:rsidRPr="00971EE3">
        <w:rPr>
          <w:szCs w:val="24"/>
        </w:rPr>
        <w:t>Представля</w:t>
      </w:r>
      <w:r w:rsidR="00DA1309" w:rsidRPr="00971EE3">
        <w:rPr>
          <w:szCs w:val="24"/>
        </w:rPr>
        <w:t>ю</w:t>
      </w:r>
      <w:r w:rsidRPr="00971EE3">
        <w:rPr>
          <w:szCs w:val="24"/>
        </w:rPr>
        <w:t xml:space="preserve"> </w:t>
      </w:r>
      <w:r w:rsidR="00821610">
        <w:rPr>
          <w:szCs w:val="24"/>
        </w:rPr>
        <w:t>на рассмотрение Муниципального С</w:t>
      </w:r>
      <w:r w:rsidRPr="00971EE3">
        <w:rPr>
          <w:szCs w:val="24"/>
        </w:rPr>
        <w:t>овета проект Решени</w:t>
      </w:r>
      <w:r w:rsidRPr="004A58D0">
        <w:rPr>
          <w:szCs w:val="24"/>
        </w:rPr>
        <w:t xml:space="preserve">я </w:t>
      </w:r>
      <w:r w:rsidR="0009216A" w:rsidRPr="004A58D0">
        <w:rPr>
          <w:szCs w:val="24"/>
        </w:rPr>
        <w:t>«</w:t>
      </w:r>
      <w:r w:rsidR="004A58D0" w:rsidRPr="004A58D0">
        <w:t xml:space="preserve">Об утверждении </w:t>
      </w:r>
      <w:proofErr w:type="gramStart"/>
      <w:r w:rsidR="004A58D0" w:rsidRPr="004A58D0">
        <w:t xml:space="preserve">Порядка </w:t>
      </w:r>
      <w:r w:rsidR="004A58D0" w:rsidRPr="004A58D0">
        <w:rPr>
          <w:bCs/>
          <w:szCs w:val="24"/>
          <w:lang w:eastAsia="ru-RU"/>
        </w:rPr>
        <w:t>проведения регионального дня приема граждан Российской Федерации</w:t>
      </w:r>
      <w:proofErr w:type="gramEnd"/>
      <w:r w:rsidR="004A58D0" w:rsidRPr="004A58D0">
        <w:rPr>
          <w:bCs/>
          <w:szCs w:val="24"/>
          <w:lang w:eastAsia="ru-RU"/>
        </w:rPr>
        <w:t xml:space="preserve"> органами местного самоуправления Внутригородского муниципального образования Санкт-Петербурга поселок Стрельна</w:t>
      </w:r>
      <w:r w:rsidR="00821610">
        <w:t>».</w:t>
      </w:r>
      <w:r w:rsidR="00821610" w:rsidRPr="00821610">
        <w:t xml:space="preserve">  </w:t>
      </w:r>
    </w:p>
    <w:p w:rsidR="004A58D0" w:rsidRDefault="00DC4A67" w:rsidP="004A58D0">
      <w:pPr>
        <w:ind w:firstLine="709"/>
        <w:rPr>
          <w:szCs w:val="24"/>
        </w:rPr>
      </w:pPr>
      <w:r>
        <w:rPr>
          <w:szCs w:val="24"/>
        </w:rPr>
        <w:t xml:space="preserve">В соответствии </w:t>
      </w:r>
      <w:r w:rsidR="004A58D0">
        <w:rPr>
          <w:szCs w:val="24"/>
        </w:rPr>
        <w:t xml:space="preserve">с </w:t>
      </w:r>
      <w:r w:rsidR="004A58D0">
        <w:rPr>
          <w:szCs w:val="24"/>
          <w:lang w:eastAsia="ru-RU"/>
        </w:rPr>
        <w:t>Законом Санкт-Петербурга от 11.04.2018 № 177-38</w:t>
      </w:r>
      <w:r w:rsidR="004A58D0">
        <w:rPr>
          <w:szCs w:val="24"/>
        </w:rPr>
        <w:t xml:space="preserve"> «</w:t>
      </w:r>
      <w:r w:rsidR="004A58D0">
        <w:rPr>
          <w:szCs w:val="24"/>
          <w:lang w:eastAsia="ru-RU"/>
        </w:rPr>
        <w:t>О дополнительных гарантиях права граждан Российской Федерации на обращение в органы государственной власти Санкт-Петербурга и органы местного самоуправления внутригородских муниципальных образований Санкт-Петербурга»</w:t>
      </w:r>
      <w:r w:rsidR="004A58D0">
        <w:rPr>
          <w:szCs w:val="24"/>
        </w:rPr>
        <w:t xml:space="preserve"> п</w:t>
      </w:r>
      <w:r w:rsidR="004A58D0">
        <w:rPr>
          <w:szCs w:val="24"/>
          <w:lang w:eastAsia="ru-RU"/>
        </w:rPr>
        <w:t xml:space="preserve">орядок проведения регионального дня приема граждан руководителями органов местного самоуправления внутригородских муниципальных образований Санкт-Петербурга </w:t>
      </w:r>
      <w:proofErr w:type="gramStart"/>
      <w:r w:rsidR="004A58D0">
        <w:rPr>
          <w:szCs w:val="24"/>
          <w:lang w:eastAsia="ru-RU"/>
        </w:rPr>
        <w:t>и(</w:t>
      </w:r>
      <w:proofErr w:type="gramEnd"/>
      <w:r w:rsidR="004A58D0">
        <w:rPr>
          <w:szCs w:val="24"/>
          <w:lang w:eastAsia="ru-RU"/>
        </w:rPr>
        <w:t>или) уполномоченными ими на это лицами устанавливается муниципальными правовыми актами в соответствии с уставами соответствующих внутригородских муниципальных образований Санкт-Петербурга</w:t>
      </w:r>
      <w:r w:rsidR="004A58D0">
        <w:rPr>
          <w:szCs w:val="24"/>
        </w:rPr>
        <w:t>.</w:t>
      </w:r>
    </w:p>
    <w:p w:rsidR="000210CD" w:rsidRPr="00821610" w:rsidRDefault="00DC4A67" w:rsidP="00821610">
      <w:pPr>
        <w:ind w:firstLine="709"/>
      </w:pPr>
      <w:r>
        <w:rPr>
          <w:szCs w:val="24"/>
          <w:lang w:eastAsia="ru-RU"/>
        </w:rPr>
        <w:t xml:space="preserve">Таким образом, возникла необходимость принятия </w:t>
      </w:r>
      <w:r w:rsidR="004A58D0">
        <w:rPr>
          <w:szCs w:val="24"/>
          <w:lang w:eastAsia="ru-RU"/>
        </w:rPr>
        <w:t>указанного проекта решения.</w:t>
      </w:r>
    </w:p>
    <w:p w:rsidR="004A58D0" w:rsidRDefault="004A58D0" w:rsidP="00834379">
      <w:pPr>
        <w:ind w:firstLine="0"/>
        <w:rPr>
          <w:szCs w:val="24"/>
        </w:rPr>
      </w:pPr>
    </w:p>
    <w:p w:rsidR="00341122" w:rsidRDefault="00341122" w:rsidP="00834379">
      <w:pPr>
        <w:ind w:firstLine="0"/>
      </w:pPr>
    </w:p>
    <w:p w:rsidR="00100A82" w:rsidRDefault="00100A82" w:rsidP="00100A82">
      <w:pPr>
        <w:ind w:firstLine="708"/>
      </w:pPr>
      <w:r>
        <w:t>Глав</w:t>
      </w:r>
      <w:r w:rsidR="00DC4A67">
        <w:t>а</w:t>
      </w:r>
      <w:r>
        <w:t xml:space="preserve"> местной администрации</w:t>
      </w:r>
      <w:r>
        <w:tab/>
      </w:r>
      <w:r>
        <w:tab/>
      </w:r>
      <w:r>
        <w:tab/>
      </w:r>
      <w:r>
        <w:tab/>
      </w:r>
      <w:r>
        <w:tab/>
        <w:t xml:space="preserve">И.А. </w:t>
      </w:r>
      <w:r w:rsidR="00DC4A67">
        <w:t>Климачева</w:t>
      </w:r>
    </w:p>
    <w:p w:rsidR="00AC13F5" w:rsidRPr="002B0785" w:rsidRDefault="00AC13F5" w:rsidP="00100A82">
      <w:pPr>
        <w:ind w:firstLine="567"/>
      </w:pPr>
    </w:p>
    <w:sectPr w:rsidR="00AC13F5" w:rsidRPr="002B0785" w:rsidSect="002B0785">
      <w:pgSz w:w="11906" w:h="16838"/>
      <w:pgMar w:top="1134" w:right="8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4165EF2"/>
    <w:multiLevelType w:val="multilevel"/>
    <w:tmpl w:val="6F2E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35D66"/>
    <w:rsid w:val="000210CD"/>
    <w:rsid w:val="00056996"/>
    <w:rsid w:val="0009216A"/>
    <w:rsid w:val="000B1088"/>
    <w:rsid w:val="000C2453"/>
    <w:rsid w:val="000D48B5"/>
    <w:rsid w:val="00100A82"/>
    <w:rsid w:val="00107030"/>
    <w:rsid w:val="00120B39"/>
    <w:rsid w:val="00180924"/>
    <w:rsid w:val="00215BAC"/>
    <w:rsid w:val="00220F8D"/>
    <w:rsid w:val="00263E22"/>
    <w:rsid w:val="002B0785"/>
    <w:rsid w:val="00323D92"/>
    <w:rsid w:val="00341122"/>
    <w:rsid w:val="003706F7"/>
    <w:rsid w:val="00387713"/>
    <w:rsid w:val="0039755A"/>
    <w:rsid w:val="003B58DB"/>
    <w:rsid w:val="004255CD"/>
    <w:rsid w:val="00477ED1"/>
    <w:rsid w:val="004A58D0"/>
    <w:rsid w:val="004D3EBC"/>
    <w:rsid w:val="005118FD"/>
    <w:rsid w:val="005A3318"/>
    <w:rsid w:val="005C4751"/>
    <w:rsid w:val="006A5C5D"/>
    <w:rsid w:val="007E7CE7"/>
    <w:rsid w:val="007F1751"/>
    <w:rsid w:val="008121EE"/>
    <w:rsid w:val="00821610"/>
    <w:rsid w:val="00834379"/>
    <w:rsid w:val="00844477"/>
    <w:rsid w:val="00943E24"/>
    <w:rsid w:val="00971EE3"/>
    <w:rsid w:val="00AC13F5"/>
    <w:rsid w:val="00B30156"/>
    <w:rsid w:val="00B3041F"/>
    <w:rsid w:val="00B30B51"/>
    <w:rsid w:val="00D54106"/>
    <w:rsid w:val="00DA1309"/>
    <w:rsid w:val="00DC4A67"/>
    <w:rsid w:val="00E35D66"/>
    <w:rsid w:val="00EC174B"/>
    <w:rsid w:val="00EC23EF"/>
    <w:rsid w:val="00F031F4"/>
    <w:rsid w:val="00FB2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8FD"/>
    <w:pPr>
      <w:suppressAutoHyphens/>
      <w:ind w:firstLine="397"/>
      <w:jc w:val="both"/>
    </w:pPr>
    <w:rPr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35D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118FD"/>
    <w:pPr>
      <w:keepNext/>
      <w:numPr>
        <w:ilvl w:val="1"/>
        <w:numId w:val="1"/>
      </w:numPr>
      <w:spacing w:before="120" w:after="120"/>
      <w:ind w:left="0" w:firstLine="0"/>
      <w:jc w:val="center"/>
      <w:outlineLvl w:val="1"/>
    </w:pPr>
    <w:rPr>
      <w:b/>
      <w:sz w:val="22"/>
    </w:rPr>
  </w:style>
  <w:style w:type="paragraph" w:styleId="8">
    <w:name w:val="heading 8"/>
    <w:basedOn w:val="a"/>
    <w:next w:val="a"/>
    <w:qFormat/>
    <w:rsid w:val="005118FD"/>
    <w:pPr>
      <w:keepNext/>
      <w:widowControl w:val="0"/>
      <w:numPr>
        <w:ilvl w:val="7"/>
        <w:numId w:val="1"/>
      </w:numPr>
      <w:ind w:left="0" w:firstLine="0"/>
      <w:jc w:val="center"/>
      <w:outlineLvl w:val="7"/>
    </w:pPr>
    <w:rPr>
      <w:b/>
      <w:spacing w:val="1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5118FD"/>
    <w:rPr>
      <w:rFonts w:ascii="Symbol" w:hAnsi="Symbol" w:cs="OpenSymbol"/>
    </w:rPr>
  </w:style>
  <w:style w:type="character" w:customStyle="1" w:styleId="WW8Num3z0">
    <w:name w:val="WW8Num3z0"/>
    <w:rsid w:val="005118FD"/>
    <w:rPr>
      <w:rFonts w:ascii="Symbol" w:hAnsi="Symbol" w:cs="OpenSymbol"/>
    </w:rPr>
  </w:style>
  <w:style w:type="character" w:customStyle="1" w:styleId="Absatz-Standardschriftart">
    <w:name w:val="Absatz-Standardschriftart"/>
    <w:rsid w:val="005118FD"/>
  </w:style>
  <w:style w:type="character" w:customStyle="1" w:styleId="WW-Absatz-Standardschriftart">
    <w:name w:val="WW-Absatz-Standardschriftart"/>
    <w:rsid w:val="005118FD"/>
  </w:style>
  <w:style w:type="character" w:customStyle="1" w:styleId="WW-Absatz-Standardschriftart1">
    <w:name w:val="WW-Absatz-Standardschriftart1"/>
    <w:rsid w:val="005118FD"/>
  </w:style>
  <w:style w:type="character" w:customStyle="1" w:styleId="WW-Absatz-Standardschriftart11">
    <w:name w:val="WW-Absatz-Standardschriftart11"/>
    <w:rsid w:val="005118FD"/>
  </w:style>
  <w:style w:type="character" w:customStyle="1" w:styleId="11">
    <w:name w:val="Основной шрифт абзаца1"/>
    <w:rsid w:val="005118FD"/>
  </w:style>
  <w:style w:type="character" w:customStyle="1" w:styleId="a3">
    <w:name w:val="Маркеры списка"/>
    <w:rsid w:val="005118FD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5118F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5118FD"/>
    <w:pPr>
      <w:spacing w:after="120"/>
    </w:pPr>
  </w:style>
  <w:style w:type="paragraph" w:styleId="a6">
    <w:name w:val="List"/>
    <w:basedOn w:val="a5"/>
    <w:rsid w:val="005118FD"/>
    <w:rPr>
      <w:rFonts w:ascii="Arial" w:hAnsi="Arial" w:cs="Mangal"/>
    </w:rPr>
  </w:style>
  <w:style w:type="paragraph" w:customStyle="1" w:styleId="12">
    <w:name w:val="Название1"/>
    <w:basedOn w:val="a"/>
    <w:rsid w:val="005118F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5118FD"/>
    <w:pPr>
      <w:suppressLineNumbers/>
    </w:pPr>
    <w:rPr>
      <w:rFonts w:ascii="Arial" w:hAnsi="Arial" w:cs="Mangal"/>
    </w:rPr>
  </w:style>
  <w:style w:type="paragraph" w:styleId="a7">
    <w:name w:val="Balloon Text"/>
    <w:basedOn w:val="a"/>
    <w:rsid w:val="005118FD"/>
    <w:rPr>
      <w:rFonts w:ascii="Tahoma" w:hAnsi="Tahoma" w:cs="Tahoma"/>
      <w:sz w:val="16"/>
      <w:szCs w:val="16"/>
    </w:rPr>
  </w:style>
  <w:style w:type="character" w:customStyle="1" w:styleId="FontStyle21">
    <w:name w:val="Font Style21"/>
    <w:basedOn w:val="a0"/>
    <w:rsid w:val="00E35D66"/>
    <w:rPr>
      <w:rFonts w:ascii="Times New Roman" w:hAnsi="Times New Roman" w:cs="Times New Roman" w:hint="default"/>
      <w:sz w:val="16"/>
      <w:szCs w:val="16"/>
    </w:rPr>
  </w:style>
  <w:style w:type="paragraph" w:customStyle="1" w:styleId="western">
    <w:name w:val="western"/>
    <w:basedOn w:val="a"/>
    <w:rsid w:val="00E35D66"/>
    <w:pPr>
      <w:suppressAutoHyphens w:val="0"/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5D6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Hyperlink"/>
    <w:basedOn w:val="a0"/>
    <w:uiPriority w:val="99"/>
    <w:semiHidden/>
    <w:unhideWhenUsed/>
    <w:rsid w:val="00E35D66"/>
    <w:rPr>
      <w:color w:val="0000FF"/>
      <w:u w:val="single"/>
    </w:rPr>
  </w:style>
  <w:style w:type="character" w:styleId="a9">
    <w:name w:val="Strong"/>
    <w:basedOn w:val="a0"/>
    <w:uiPriority w:val="22"/>
    <w:qFormat/>
    <w:rsid w:val="00E35D66"/>
    <w:rPr>
      <w:b/>
      <w:bCs/>
    </w:rPr>
  </w:style>
  <w:style w:type="paragraph" w:styleId="aa">
    <w:name w:val="Normal (Web)"/>
    <w:basedOn w:val="a"/>
    <w:uiPriority w:val="99"/>
    <w:unhideWhenUsed/>
    <w:rsid w:val="00DA1309"/>
    <w:pPr>
      <w:suppressAutoHyphens w:val="0"/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paragraph" w:customStyle="1" w:styleId="21">
    <w:name w:val="Основной текст 21"/>
    <w:basedOn w:val="a"/>
    <w:rsid w:val="00971EE3"/>
    <w:pPr>
      <w:ind w:firstLine="0"/>
      <w:jc w:val="left"/>
    </w:pPr>
    <w:rPr>
      <w:bCs/>
      <w:sz w:val="20"/>
    </w:rPr>
  </w:style>
  <w:style w:type="paragraph" w:styleId="ab">
    <w:name w:val="List Paragraph"/>
    <w:basedOn w:val="a"/>
    <w:link w:val="ac"/>
    <w:uiPriority w:val="34"/>
    <w:qFormat/>
    <w:rsid w:val="0009216A"/>
    <w:pPr>
      <w:suppressAutoHyphens w:val="0"/>
      <w:ind w:left="708" w:firstLine="0"/>
      <w:jc w:val="left"/>
    </w:pPr>
    <w:rPr>
      <w:rFonts w:ascii="Arial" w:hAnsi="Arial"/>
      <w:sz w:val="18"/>
      <w:szCs w:val="18"/>
      <w:lang w:eastAsia="ru-RU"/>
    </w:rPr>
  </w:style>
  <w:style w:type="character" w:customStyle="1" w:styleId="ac">
    <w:name w:val="Абзац списка Знак"/>
    <w:link w:val="ab"/>
    <w:uiPriority w:val="34"/>
    <w:locked/>
    <w:rsid w:val="0009216A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3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8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19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62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7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2018-06-09T07:53:00Z</cp:lastPrinted>
  <dcterms:created xsi:type="dcterms:W3CDTF">2019-04-12T13:39:00Z</dcterms:created>
  <dcterms:modified xsi:type="dcterms:W3CDTF">2019-04-12T13:39:00Z</dcterms:modified>
</cp:coreProperties>
</file>